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DD" w:rsidRDefault="005858DD" w:rsidP="001E111D">
      <w:pPr>
        <w:rPr>
          <w:sz w:val="10"/>
          <w:szCs w:val="1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2"/>
        <w:gridCol w:w="5682"/>
      </w:tblGrid>
      <w:tr w:rsidR="005858DD" w:rsidTr="00F07161">
        <w:trPr>
          <w:trHeight w:hRule="exact" w:val="931"/>
        </w:trPr>
        <w:tc>
          <w:tcPr>
            <w:tcW w:w="3842" w:type="dxa"/>
            <w:tcBorders>
              <w:top w:val="nil"/>
              <w:left w:val="nil"/>
              <w:right w:val="nil"/>
            </w:tcBorders>
          </w:tcPr>
          <w:p w:rsidR="005858DD" w:rsidRDefault="001B6051" w:rsidP="001E111D">
            <w:pPr>
              <w:ind w:left="205" w:right="2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 w:rsidR="00F07161">
              <w:rPr>
                <w:sz w:val="26"/>
                <w:szCs w:val="26"/>
              </w:rPr>
              <w:t>GD&amp;ĐT TÂY NINH</w:t>
            </w:r>
          </w:p>
          <w:p w:rsidR="005858DD" w:rsidRDefault="00F07161" w:rsidP="001E111D">
            <w:pPr>
              <w:ind w:left="81" w:right="101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202565</wp:posOffset>
                      </wp:positionV>
                      <wp:extent cx="1606550" cy="6350"/>
                      <wp:effectExtent l="0" t="0" r="3175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65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4827D0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15.95pt" to="158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" strokecolor="black [3040]"/>
                  </w:pict>
                </mc:Fallback>
              </mc:AlternateContent>
            </w:r>
            <w:r w:rsidR="001B6051">
              <w:rPr>
                <w:b/>
                <w:sz w:val="26"/>
                <w:szCs w:val="26"/>
              </w:rPr>
              <w:t>TRƯỜ</w:t>
            </w:r>
            <w:r w:rsidR="001B6051">
              <w:rPr>
                <w:b/>
                <w:spacing w:val="2"/>
                <w:sz w:val="26"/>
                <w:szCs w:val="26"/>
              </w:rPr>
              <w:t>N</w:t>
            </w:r>
            <w:r w:rsidR="001B6051">
              <w:rPr>
                <w:b/>
                <w:sz w:val="26"/>
                <w:szCs w:val="26"/>
              </w:rPr>
              <w:t>G</w:t>
            </w:r>
            <w:r w:rsidR="001B6051">
              <w:rPr>
                <w:b/>
                <w:spacing w:val="-12"/>
                <w:sz w:val="26"/>
                <w:szCs w:val="26"/>
              </w:rPr>
              <w:t xml:space="preserve"> </w:t>
            </w:r>
            <w:r w:rsidR="001B6051">
              <w:rPr>
                <w:b/>
                <w:sz w:val="26"/>
                <w:szCs w:val="26"/>
              </w:rPr>
              <w:t>TH</w:t>
            </w:r>
            <w:r w:rsidR="001B6051">
              <w:rPr>
                <w:b/>
                <w:spacing w:val="2"/>
                <w:sz w:val="26"/>
                <w:szCs w:val="26"/>
              </w:rPr>
              <w:t>P</w:t>
            </w:r>
            <w:r w:rsidR="001B6051">
              <w:rPr>
                <w:b/>
                <w:sz w:val="26"/>
                <w:szCs w:val="26"/>
              </w:rPr>
              <w:t>T</w:t>
            </w:r>
            <w:r w:rsidR="001B6051"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pacing w:val="1"/>
                <w:sz w:val="26"/>
                <w:szCs w:val="26"/>
              </w:rPr>
              <w:t>CHU VĂN AN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5858DD" w:rsidRDefault="001B6051" w:rsidP="001E111D">
            <w:pPr>
              <w:ind w:left="100" w:right="8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ÒA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pacing w:val="-2"/>
                <w:sz w:val="26"/>
                <w:szCs w:val="26"/>
              </w:rPr>
              <w:t>X</w:t>
            </w:r>
            <w:r>
              <w:rPr>
                <w:b/>
                <w:sz w:val="26"/>
                <w:szCs w:val="26"/>
              </w:rPr>
              <w:t>Ã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pacing w:val="1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ỘI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1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Ủ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2"/>
                <w:sz w:val="26"/>
                <w:szCs w:val="26"/>
              </w:rPr>
              <w:t>G</w:t>
            </w:r>
            <w:r>
              <w:rPr>
                <w:b/>
                <w:sz w:val="26"/>
                <w:szCs w:val="26"/>
              </w:rPr>
              <w:t>HĨA</w:t>
            </w:r>
            <w:r>
              <w:rPr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V</w:t>
            </w:r>
            <w:r>
              <w:rPr>
                <w:b/>
                <w:spacing w:val="1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ỆT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NAM</w:t>
            </w:r>
          </w:p>
          <w:p w:rsidR="005858DD" w:rsidRDefault="001B6051" w:rsidP="001E111D">
            <w:pPr>
              <w:ind w:left="1040" w:right="101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pacing w:val="-1"/>
                <w:sz w:val="28"/>
                <w:szCs w:val="28"/>
              </w:rPr>
              <w:t>Đ</w:t>
            </w:r>
            <w:r>
              <w:rPr>
                <w:b/>
                <w:spacing w:val="1"/>
                <w:sz w:val="28"/>
                <w:szCs w:val="28"/>
              </w:rPr>
              <w:t>ộ</w:t>
            </w:r>
            <w:r>
              <w:rPr>
                <w:b/>
                <w:sz w:val="28"/>
                <w:szCs w:val="28"/>
              </w:rPr>
              <w:t>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  <w:szCs w:val="28"/>
              </w:rPr>
              <w:t>l</w:t>
            </w:r>
            <w:r>
              <w:rPr>
                <w:b/>
                <w:spacing w:val="1"/>
                <w:sz w:val="28"/>
                <w:szCs w:val="28"/>
              </w:rPr>
              <w:t>ậ</w:t>
            </w:r>
            <w:r>
              <w:rPr>
                <w:b/>
                <w:sz w:val="28"/>
                <w:szCs w:val="28"/>
              </w:rPr>
              <w:t>p</w:t>
            </w:r>
            <w:proofErr w:type="spellEnd"/>
            <w:r>
              <w:rPr>
                <w:b/>
                <w:sz w:val="28"/>
                <w:szCs w:val="28"/>
              </w:rPr>
              <w:t xml:space="preserve"> -</w:t>
            </w:r>
            <w:r>
              <w:rPr>
                <w:b/>
                <w:spacing w:val="6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Tự</w:t>
            </w:r>
            <w:proofErr w:type="spellEnd"/>
            <w:r>
              <w:rPr>
                <w:b/>
                <w:sz w:val="28"/>
                <w:szCs w:val="28"/>
              </w:rPr>
              <w:t xml:space="preserve"> do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ạ</w:t>
            </w:r>
            <w:r>
              <w:rPr>
                <w:b/>
                <w:sz w:val="28"/>
                <w:szCs w:val="28"/>
              </w:rPr>
              <w:t>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5858DD" w:rsidTr="00F07161">
        <w:trPr>
          <w:trHeight w:hRule="exact" w:val="527"/>
        </w:trPr>
        <w:tc>
          <w:tcPr>
            <w:tcW w:w="3842" w:type="dxa"/>
            <w:tcBorders>
              <w:left w:val="nil"/>
              <w:bottom w:val="nil"/>
              <w:right w:val="nil"/>
            </w:tcBorders>
          </w:tcPr>
          <w:p w:rsidR="005858DD" w:rsidRDefault="005858DD" w:rsidP="001E111D">
            <w:pPr>
              <w:rPr>
                <w:sz w:val="22"/>
                <w:szCs w:val="22"/>
              </w:rPr>
            </w:pPr>
          </w:p>
          <w:p w:rsidR="005858DD" w:rsidRDefault="001B6051" w:rsidP="001E111D">
            <w:pPr>
              <w:ind w:left="821"/>
              <w:rPr>
                <w:sz w:val="26"/>
                <w:szCs w:val="26"/>
              </w:rPr>
            </w:pPr>
            <w:proofErr w:type="spellStart"/>
            <w:r>
              <w:rPr>
                <w:position w:val="-1"/>
                <w:sz w:val="26"/>
                <w:szCs w:val="26"/>
              </w:rPr>
              <w:t>Số</w:t>
            </w:r>
            <w:proofErr w:type="spellEnd"/>
            <w:r>
              <w:rPr>
                <w:position w:val="-1"/>
                <w:sz w:val="26"/>
                <w:szCs w:val="26"/>
              </w:rPr>
              <w:t xml:space="preserve">:     </w:t>
            </w:r>
            <w:r>
              <w:rPr>
                <w:spacing w:val="60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/</w:t>
            </w:r>
            <w:r>
              <w:rPr>
                <w:spacing w:val="2"/>
                <w:position w:val="-1"/>
                <w:sz w:val="26"/>
                <w:szCs w:val="26"/>
              </w:rPr>
              <w:t>K</w:t>
            </w:r>
            <w:r>
              <w:rPr>
                <w:spacing w:val="1"/>
                <w:position w:val="-1"/>
                <w:sz w:val="26"/>
                <w:szCs w:val="26"/>
              </w:rPr>
              <w:t>H</w:t>
            </w:r>
            <w:r>
              <w:rPr>
                <w:position w:val="-1"/>
                <w:sz w:val="26"/>
                <w:szCs w:val="26"/>
              </w:rPr>
              <w:t>-TH</w:t>
            </w:r>
            <w:r>
              <w:rPr>
                <w:spacing w:val="2"/>
                <w:position w:val="-1"/>
                <w:sz w:val="26"/>
                <w:szCs w:val="26"/>
              </w:rPr>
              <w:t>P</w:t>
            </w:r>
            <w:r>
              <w:rPr>
                <w:position w:val="-1"/>
                <w:sz w:val="26"/>
                <w:szCs w:val="26"/>
              </w:rPr>
              <w:t>T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5858DD" w:rsidRDefault="005858DD" w:rsidP="001E111D">
            <w:pPr>
              <w:rPr>
                <w:sz w:val="22"/>
                <w:szCs w:val="22"/>
              </w:rPr>
            </w:pPr>
          </w:p>
          <w:p w:rsidR="005858DD" w:rsidRDefault="00F07161" w:rsidP="00934B3B">
            <w:pPr>
              <w:ind w:left="152"/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i/>
                <w:position w:val="-1"/>
                <w:sz w:val="26"/>
                <w:szCs w:val="26"/>
              </w:rPr>
              <w:t>Cần</w:t>
            </w:r>
            <w:proofErr w:type="spellEnd"/>
            <w:r>
              <w:rPr>
                <w:i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position w:val="-1"/>
                <w:sz w:val="26"/>
                <w:szCs w:val="26"/>
              </w:rPr>
              <w:t>Đước</w:t>
            </w:r>
            <w:proofErr w:type="spellEnd"/>
            <w:r w:rsidR="001B6051">
              <w:rPr>
                <w:i/>
                <w:position w:val="-1"/>
                <w:sz w:val="26"/>
                <w:szCs w:val="26"/>
              </w:rPr>
              <w:t>,</w:t>
            </w:r>
            <w:r w:rsidR="001B6051">
              <w:rPr>
                <w:i/>
                <w:spacing w:val="-6"/>
                <w:position w:val="-1"/>
                <w:sz w:val="26"/>
                <w:szCs w:val="26"/>
              </w:rPr>
              <w:t xml:space="preserve"> </w:t>
            </w:r>
            <w:proofErr w:type="spellStart"/>
            <w:r w:rsidR="001B6051">
              <w:rPr>
                <w:i/>
                <w:position w:val="-1"/>
                <w:sz w:val="26"/>
                <w:szCs w:val="26"/>
              </w:rPr>
              <w:t>ngày</w:t>
            </w:r>
            <w:proofErr w:type="spellEnd"/>
            <w:r w:rsidR="001B6051">
              <w:rPr>
                <w:i/>
                <w:position w:val="-1"/>
                <w:sz w:val="26"/>
                <w:szCs w:val="26"/>
              </w:rPr>
              <w:t xml:space="preserve">   </w:t>
            </w:r>
            <w:r w:rsidR="001B6051">
              <w:rPr>
                <w:i/>
                <w:spacing w:val="59"/>
                <w:position w:val="-1"/>
                <w:sz w:val="26"/>
                <w:szCs w:val="26"/>
              </w:rPr>
              <w:t xml:space="preserve"> </w:t>
            </w:r>
            <w:proofErr w:type="spellStart"/>
            <w:r w:rsidR="001B6051">
              <w:rPr>
                <w:i/>
                <w:spacing w:val="2"/>
                <w:position w:val="-1"/>
                <w:sz w:val="26"/>
                <w:szCs w:val="26"/>
              </w:rPr>
              <w:t>t</w:t>
            </w:r>
            <w:r w:rsidR="001B6051">
              <w:rPr>
                <w:i/>
                <w:position w:val="-1"/>
                <w:sz w:val="26"/>
                <w:szCs w:val="26"/>
              </w:rPr>
              <w:t>háng</w:t>
            </w:r>
            <w:proofErr w:type="spellEnd"/>
            <w:r w:rsidR="001B6051">
              <w:rPr>
                <w:i/>
                <w:spacing w:val="-5"/>
                <w:position w:val="-1"/>
                <w:sz w:val="26"/>
                <w:szCs w:val="26"/>
              </w:rPr>
              <w:t xml:space="preserve"> </w:t>
            </w:r>
            <w:r w:rsidR="00934B3B">
              <w:rPr>
                <w:i/>
                <w:position w:val="-1"/>
                <w:sz w:val="26"/>
                <w:szCs w:val="26"/>
              </w:rPr>
              <w:t>9</w:t>
            </w:r>
            <w:r w:rsidR="001B6051">
              <w:rPr>
                <w:i/>
                <w:spacing w:val="3"/>
                <w:position w:val="-1"/>
                <w:sz w:val="26"/>
                <w:szCs w:val="26"/>
              </w:rPr>
              <w:t xml:space="preserve"> </w:t>
            </w:r>
            <w:proofErr w:type="spellStart"/>
            <w:r w:rsidR="001B6051">
              <w:rPr>
                <w:i/>
                <w:position w:val="-1"/>
                <w:sz w:val="26"/>
                <w:szCs w:val="26"/>
              </w:rPr>
              <w:t>năm</w:t>
            </w:r>
            <w:proofErr w:type="spellEnd"/>
            <w:r w:rsidR="001B6051">
              <w:rPr>
                <w:i/>
                <w:spacing w:val="-2"/>
                <w:position w:val="-1"/>
                <w:sz w:val="26"/>
                <w:szCs w:val="26"/>
              </w:rPr>
              <w:t xml:space="preserve"> </w:t>
            </w:r>
            <w:r w:rsidR="001B6051">
              <w:rPr>
                <w:i/>
                <w:position w:val="-1"/>
                <w:sz w:val="26"/>
                <w:szCs w:val="26"/>
              </w:rPr>
              <w:t>20</w:t>
            </w:r>
            <w:r w:rsidR="001B6051">
              <w:rPr>
                <w:i/>
                <w:spacing w:val="1"/>
                <w:position w:val="-1"/>
                <w:sz w:val="26"/>
                <w:szCs w:val="26"/>
              </w:rPr>
              <w:t>2</w:t>
            </w:r>
            <w:r w:rsidR="001B6051">
              <w:rPr>
                <w:i/>
                <w:position w:val="-1"/>
                <w:sz w:val="26"/>
                <w:szCs w:val="26"/>
              </w:rPr>
              <w:t>5</w:t>
            </w:r>
          </w:p>
        </w:tc>
      </w:tr>
    </w:tbl>
    <w:p w:rsidR="005858DD" w:rsidRDefault="005858DD" w:rsidP="001E111D"/>
    <w:p w:rsidR="00A84EB0" w:rsidRDefault="0003300D" w:rsidP="001E111D">
      <w:pPr>
        <w:ind w:right="30"/>
        <w:jc w:val="center"/>
        <w:rPr>
          <w:b/>
          <w:sz w:val="28"/>
          <w:szCs w:val="28"/>
        </w:rPr>
      </w:pPr>
      <w:r>
        <w:pict>
          <v:group id="_x0000_s1030" style="position:absolute;left:0;text-align:left;margin-left:265.45pt;margin-top:41.05pt;width:113.4pt;height:0;z-index:-251659776;mso-position-horizontal-relative:page" coordorigin="5309,821" coordsize="2268,0">
            <v:shape id="_x0000_s1031" style="position:absolute;left:5309;top:821;width:2268;height:0" coordorigin="5309,821" coordsize="2268,0" path="m5309,821r2268,e" filled="f">
              <v:path arrowok="t"/>
            </v:shape>
            <w10:wrap anchorx="page"/>
          </v:group>
        </w:pict>
      </w:r>
      <w:r>
        <w:pict>
          <v:group id="_x0000_s1028" style="position:absolute;left:0;text-align:left;margin-left:325.95pt;margin-top:89.2pt;width:177.75pt;height:0;z-index:-251658752;mso-position-horizontal-relative:page;mso-position-vertical-relative:page" coordorigin="6519,1784" coordsize="3555,0">
            <v:shape id="_x0000_s1029" style="position:absolute;left:6519;top:1784;width:3555;height:0" coordorigin="6519,1784" coordsize="3555,0" path="m6519,1784r3555,e" filled="f" strokeweight=".5pt">
              <v:path arrowok="t"/>
            </v:shape>
            <w10:wrap anchorx="page" anchory="page"/>
          </v:group>
        </w:pict>
      </w:r>
      <w:r w:rsidR="001B6051">
        <w:rPr>
          <w:b/>
          <w:sz w:val="28"/>
          <w:szCs w:val="28"/>
        </w:rPr>
        <w:t>KẾ HO</w:t>
      </w:r>
      <w:r w:rsidR="001B6051">
        <w:rPr>
          <w:b/>
          <w:spacing w:val="-1"/>
          <w:sz w:val="28"/>
          <w:szCs w:val="28"/>
        </w:rPr>
        <w:t>ẠC</w:t>
      </w:r>
      <w:r w:rsidR="001B6051">
        <w:rPr>
          <w:b/>
          <w:sz w:val="28"/>
          <w:szCs w:val="28"/>
        </w:rPr>
        <w:t>H</w:t>
      </w:r>
    </w:p>
    <w:p w:rsidR="005858DD" w:rsidRDefault="001B6051" w:rsidP="001E111D">
      <w:pPr>
        <w:ind w:right="30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ồ</w:t>
      </w:r>
      <w:r>
        <w:rPr>
          <w:b/>
          <w:sz w:val="28"/>
          <w:szCs w:val="28"/>
        </w:rPr>
        <w:t>i</w:t>
      </w:r>
      <w:proofErr w:type="spellEnd"/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</w:t>
      </w:r>
      <w:r>
        <w:rPr>
          <w:b/>
          <w:spacing w:val="-4"/>
          <w:sz w:val="28"/>
          <w:szCs w:val="28"/>
        </w:rPr>
        <w:t>ư</w:t>
      </w:r>
      <w:r>
        <w:rPr>
          <w:b/>
          <w:sz w:val="28"/>
          <w:szCs w:val="28"/>
        </w:rPr>
        <w:t>ỡ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proofErr w:type="spellEnd"/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c</w:t>
      </w:r>
      <w:proofErr w:type="spellEnd"/>
      <w:r>
        <w:rPr>
          <w:b/>
          <w:spacing w:val="-3"/>
          <w:sz w:val="28"/>
          <w:szCs w:val="28"/>
        </w:rPr>
        <w:t xml:space="preserve"> </w:t>
      </w:r>
      <w:proofErr w:type="spellStart"/>
      <w:r>
        <w:rPr>
          <w:b/>
          <w:spacing w:val="1"/>
          <w:sz w:val="28"/>
          <w:szCs w:val="28"/>
        </w:rPr>
        <w:t>si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giỏi</w:t>
      </w:r>
      <w:proofErr w:type="spellEnd"/>
      <w:r>
        <w:rPr>
          <w:b/>
          <w:spacing w:val="2"/>
          <w:sz w:val="28"/>
          <w:szCs w:val="28"/>
        </w:rPr>
        <w:t xml:space="preserve"> </w:t>
      </w:r>
      <w:proofErr w:type="spellStart"/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ă</w:t>
      </w:r>
      <w:r>
        <w:rPr>
          <w:b/>
          <w:sz w:val="28"/>
          <w:szCs w:val="28"/>
        </w:rPr>
        <w:t>m</w:t>
      </w:r>
      <w:proofErr w:type="spellEnd"/>
      <w:r>
        <w:rPr>
          <w:b/>
          <w:spacing w:val="-3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20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pacing w:val="-1"/>
          <w:sz w:val="28"/>
          <w:szCs w:val="28"/>
        </w:rPr>
        <w:t>02</w:t>
      </w:r>
      <w:r>
        <w:rPr>
          <w:b/>
          <w:sz w:val="28"/>
          <w:szCs w:val="28"/>
        </w:rPr>
        <w:t>6</w:t>
      </w:r>
    </w:p>
    <w:p w:rsidR="005858DD" w:rsidRDefault="005858DD" w:rsidP="001E111D"/>
    <w:p w:rsidR="005858DD" w:rsidRDefault="005858DD" w:rsidP="001E111D">
      <w:pPr>
        <w:rPr>
          <w:sz w:val="28"/>
          <w:szCs w:val="28"/>
        </w:rPr>
      </w:pPr>
    </w:p>
    <w:p w:rsidR="005858DD" w:rsidRPr="001E111D" w:rsidRDefault="001B6051" w:rsidP="001E111D">
      <w:pPr>
        <w:ind w:right="30" w:firstLine="720"/>
        <w:jc w:val="both"/>
        <w:rPr>
          <w:i/>
          <w:sz w:val="28"/>
          <w:szCs w:val="28"/>
        </w:rPr>
      </w:pPr>
      <w:proofErr w:type="spellStart"/>
      <w:r w:rsidRPr="001E111D">
        <w:rPr>
          <w:i/>
          <w:sz w:val="28"/>
          <w:szCs w:val="28"/>
        </w:rPr>
        <w:t>Căn</w:t>
      </w:r>
      <w:proofErr w:type="spellEnd"/>
      <w:r w:rsidRPr="001E111D">
        <w:rPr>
          <w:i/>
          <w:spacing w:val="2"/>
          <w:sz w:val="28"/>
          <w:szCs w:val="28"/>
        </w:rPr>
        <w:t xml:space="preserve"> </w:t>
      </w:r>
      <w:proofErr w:type="spellStart"/>
      <w:r w:rsidRPr="001E111D">
        <w:rPr>
          <w:i/>
          <w:sz w:val="28"/>
          <w:szCs w:val="28"/>
        </w:rPr>
        <w:t>cứ</w:t>
      </w:r>
      <w:proofErr w:type="spellEnd"/>
      <w:r w:rsidRPr="001E111D">
        <w:rPr>
          <w:i/>
          <w:spacing w:val="3"/>
          <w:sz w:val="28"/>
          <w:szCs w:val="28"/>
        </w:rPr>
        <w:t xml:space="preserve"> </w:t>
      </w:r>
      <w:proofErr w:type="spellStart"/>
      <w:r w:rsidRPr="001E111D">
        <w:rPr>
          <w:i/>
          <w:spacing w:val="-1"/>
          <w:sz w:val="28"/>
          <w:szCs w:val="28"/>
        </w:rPr>
        <w:t>Th</w:t>
      </w:r>
      <w:r w:rsidRPr="001E111D">
        <w:rPr>
          <w:i/>
          <w:spacing w:val="1"/>
          <w:sz w:val="28"/>
          <w:szCs w:val="28"/>
        </w:rPr>
        <w:t>ô</w:t>
      </w:r>
      <w:r w:rsidRPr="001E111D">
        <w:rPr>
          <w:i/>
          <w:spacing w:val="-1"/>
          <w:sz w:val="28"/>
          <w:szCs w:val="28"/>
        </w:rPr>
        <w:t>n</w:t>
      </w:r>
      <w:r w:rsidRPr="001E111D">
        <w:rPr>
          <w:i/>
          <w:sz w:val="28"/>
          <w:szCs w:val="28"/>
        </w:rPr>
        <w:t>g</w:t>
      </w:r>
      <w:proofErr w:type="spellEnd"/>
      <w:r w:rsidRPr="001E111D">
        <w:rPr>
          <w:i/>
          <w:spacing w:val="2"/>
          <w:sz w:val="28"/>
          <w:szCs w:val="28"/>
        </w:rPr>
        <w:t xml:space="preserve"> </w:t>
      </w:r>
      <w:proofErr w:type="spellStart"/>
      <w:r w:rsidRPr="001E111D">
        <w:rPr>
          <w:i/>
          <w:spacing w:val="1"/>
          <w:sz w:val="28"/>
          <w:szCs w:val="28"/>
        </w:rPr>
        <w:t>t</w:t>
      </w:r>
      <w:r w:rsidRPr="001E111D">
        <w:rPr>
          <w:i/>
          <w:sz w:val="28"/>
          <w:szCs w:val="28"/>
        </w:rPr>
        <w:t>ư</w:t>
      </w:r>
      <w:proofErr w:type="spellEnd"/>
      <w:r w:rsidRPr="001E111D">
        <w:rPr>
          <w:i/>
          <w:spacing w:val="3"/>
          <w:sz w:val="28"/>
          <w:szCs w:val="28"/>
        </w:rPr>
        <w:t xml:space="preserve"> </w:t>
      </w:r>
      <w:proofErr w:type="spellStart"/>
      <w:r w:rsidRPr="001E111D">
        <w:rPr>
          <w:i/>
          <w:spacing w:val="-1"/>
          <w:sz w:val="28"/>
          <w:szCs w:val="28"/>
        </w:rPr>
        <w:t>s</w:t>
      </w:r>
      <w:r w:rsidRPr="001E111D">
        <w:rPr>
          <w:i/>
          <w:sz w:val="28"/>
          <w:szCs w:val="28"/>
        </w:rPr>
        <w:t>ố</w:t>
      </w:r>
      <w:proofErr w:type="spellEnd"/>
      <w:r w:rsidRPr="001E111D">
        <w:rPr>
          <w:i/>
          <w:spacing w:val="2"/>
          <w:sz w:val="28"/>
          <w:szCs w:val="28"/>
        </w:rPr>
        <w:t xml:space="preserve"> </w:t>
      </w:r>
      <w:r w:rsidRPr="001E111D">
        <w:rPr>
          <w:i/>
          <w:spacing w:val="-1"/>
          <w:sz w:val="28"/>
          <w:szCs w:val="28"/>
        </w:rPr>
        <w:t>3</w:t>
      </w:r>
      <w:r w:rsidRPr="001E111D">
        <w:rPr>
          <w:i/>
          <w:spacing w:val="1"/>
          <w:sz w:val="28"/>
          <w:szCs w:val="28"/>
        </w:rPr>
        <w:t>2</w:t>
      </w:r>
      <w:r w:rsidRPr="001E111D">
        <w:rPr>
          <w:i/>
          <w:spacing w:val="-1"/>
          <w:sz w:val="28"/>
          <w:szCs w:val="28"/>
        </w:rPr>
        <w:t>/2</w:t>
      </w:r>
      <w:r w:rsidRPr="001E111D">
        <w:rPr>
          <w:i/>
          <w:spacing w:val="1"/>
          <w:sz w:val="28"/>
          <w:szCs w:val="28"/>
        </w:rPr>
        <w:t>0</w:t>
      </w:r>
      <w:r w:rsidRPr="001E111D">
        <w:rPr>
          <w:i/>
          <w:spacing w:val="-1"/>
          <w:sz w:val="28"/>
          <w:szCs w:val="28"/>
        </w:rPr>
        <w:t>2</w:t>
      </w:r>
      <w:r w:rsidRPr="001E111D">
        <w:rPr>
          <w:i/>
          <w:spacing w:val="1"/>
          <w:sz w:val="28"/>
          <w:szCs w:val="28"/>
        </w:rPr>
        <w:t>0/</w:t>
      </w:r>
      <w:r w:rsidRPr="001E111D">
        <w:rPr>
          <w:i/>
          <w:spacing w:val="-1"/>
          <w:sz w:val="28"/>
          <w:szCs w:val="28"/>
        </w:rPr>
        <w:t>T</w:t>
      </w:r>
      <w:r w:rsidRPr="001E111D">
        <w:rPr>
          <w:i/>
          <w:spacing w:val="4"/>
          <w:sz w:val="28"/>
          <w:szCs w:val="28"/>
        </w:rPr>
        <w:t>T</w:t>
      </w:r>
      <w:r w:rsidRPr="001E111D">
        <w:rPr>
          <w:i/>
          <w:sz w:val="28"/>
          <w:szCs w:val="28"/>
        </w:rPr>
        <w:t>-B</w:t>
      </w:r>
      <w:r w:rsidRPr="001E111D">
        <w:rPr>
          <w:i/>
          <w:spacing w:val="-1"/>
          <w:sz w:val="28"/>
          <w:szCs w:val="28"/>
        </w:rPr>
        <w:t>GDĐ</w:t>
      </w:r>
      <w:r w:rsidRPr="001E111D">
        <w:rPr>
          <w:i/>
          <w:sz w:val="28"/>
          <w:szCs w:val="28"/>
        </w:rPr>
        <w:t>T</w:t>
      </w:r>
      <w:r w:rsidRPr="001E111D">
        <w:rPr>
          <w:i/>
          <w:spacing w:val="3"/>
          <w:sz w:val="28"/>
          <w:szCs w:val="28"/>
        </w:rPr>
        <w:t xml:space="preserve"> </w:t>
      </w:r>
      <w:proofErr w:type="spellStart"/>
      <w:r w:rsidRPr="001E111D">
        <w:rPr>
          <w:i/>
          <w:spacing w:val="1"/>
          <w:sz w:val="28"/>
          <w:szCs w:val="28"/>
        </w:rPr>
        <w:t>n</w:t>
      </w:r>
      <w:r w:rsidRPr="001E111D">
        <w:rPr>
          <w:i/>
          <w:spacing w:val="-1"/>
          <w:sz w:val="28"/>
          <w:szCs w:val="28"/>
        </w:rPr>
        <w:t>g</w:t>
      </w:r>
      <w:r w:rsidRPr="001E111D">
        <w:rPr>
          <w:i/>
          <w:sz w:val="28"/>
          <w:szCs w:val="28"/>
        </w:rPr>
        <w:t>ày</w:t>
      </w:r>
      <w:proofErr w:type="spellEnd"/>
      <w:r w:rsidRPr="001E111D">
        <w:rPr>
          <w:i/>
          <w:spacing w:val="1"/>
          <w:sz w:val="28"/>
          <w:szCs w:val="28"/>
        </w:rPr>
        <w:t xml:space="preserve"> 1</w:t>
      </w:r>
      <w:r w:rsidRPr="001E111D">
        <w:rPr>
          <w:i/>
          <w:sz w:val="28"/>
          <w:szCs w:val="28"/>
        </w:rPr>
        <w:t>5</w:t>
      </w:r>
      <w:r w:rsidRPr="001E111D">
        <w:rPr>
          <w:i/>
          <w:spacing w:val="2"/>
          <w:sz w:val="28"/>
          <w:szCs w:val="28"/>
        </w:rPr>
        <w:t xml:space="preserve"> </w:t>
      </w:r>
      <w:proofErr w:type="spellStart"/>
      <w:r w:rsidRPr="001E111D">
        <w:rPr>
          <w:i/>
          <w:spacing w:val="1"/>
          <w:sz w:val="28"/>
          <w:szCs w:val="28"/>
        </w:rPr>
        <w:t>t</w:t>
      </w:r>
      <w:r w:rsidRPr="001E111D">
        <w:rPr>
          <w:i/>
          <w:spacing w:val="-1"/>
          <w:sz w:val="28"/>
          <w:szCs w:val="28"/>
        </w:rPr>
        <w:t>h</w:t>
      </w:r>
      <w:r w:rsidRPr="001E111D">
        <w:rPr>
          <w:i/>
          <w:sz w:val="28"/>
          <w:szCs w:val="28"/>
        </w:rPr>
        <w:t>á</w:t>
      </w:r>
      <w:r w:rsidRPr="001E111D">
        <w:rPr>
          <w:i/>
          <w:spacing w:val="-1"/>
          <w:sz w:val="28"/>
          <w:szCs w:val="28"/>
        </w:rPr>
        <w:t>n</w:t>
      </w:r>
      <w:r w:rsidRPr="001E111D">
        <w:rPr>
          <w:i/>
          <w:sz w:val="28"/>
          <w:szCs w:val="28"/>
        </w:rPr>
        <w:t>g</w:t>
      </w:r>
      <w:proofErr w:type="spellEnd"/>
      <w:r w:rsidRPr="001E111D">
        <w:rPr>
          <w:i/>
          <w:spacing w:val="2"/>
          <w:sz w:val="28"/>
          <w:szCs w:val="28"/>
        </w:rPr>
        <w:t xml:space="preserve"> </w:t>
      </w:r>
      <w:r w:rsidRPr="001E111D">
        <w:rPr>
          <w:i/>
          <w:sz w:val="28"/>
          <w:szCs w:val="28"/>
        </w:rPr>
        <w:t>9</w:t>
      </w:r>
      <w:r w:rsidRPr="001E111D">
        <w:rPr>
          <w:i/>
          <w:spacing w:val="2"/>
          <w:sz w:val="28"/>
          <w:szCs w:val="28"/>
        </w:rPr>
        <w:t xml:space="preserve"> </w:t>
      </w:r>
      <w:proofErr w:type="spellStart"/>
      <w:r w:rsidRPr="001E111D">
        <w:rPr>
          <w:i/>
          <w:spacing w:val="1"/>
          <w:sz w:val="28"/>
          <w:szCs w:val="28"/>
        </w:rPr>
        <w:t>n</w:t>
      </w:r>
      <w:r w:rsidRPr="001E111D">
        <w:rPr>
          <w:i/>
          <w:sz w:val="28"/>
          <w:szCs w:val="28"/>
        </w:rPr>
        <w:t>ăm</w:t>
      </w:r>
      <w:proofErr w:type="spellEnd"/>
      <w:r w:rsidRPr="001E111D">
        <w:rPr>
          <w:i/>
          <w:sz w:val="28"/>
          <w:szCs w:val="28"/>
        </w:rPr>
        <w:t xml:space="preserve"> </w:t>
      </w:r>
      <w:r w:rsidRPr="001E111D">
        <w:rPr>
          <w:i/>
          <w:spacing w:val="1"/>
          <w:sz w:val="28"/>
          <w:szCs w:val="28"/>
        </w:rPr>
        <w:t>2</w:t>
      </w:r>
      <w:r w:rsidRPr="001E111D">
        <w:rPr>
          <w:i/>
          <w:spacing w:val="-1"/>
          <w:sz w:val="28"/>
          <w:szCs w:val="28"/>
        </w:rPr>
        <w:t>02</w:t>
      </w:r>
      <w:r w:rsidRPr="001E111D">
        <w:rPr>
          <w:i/>
          <w:sz w:val="28"/>
          <w:szCs w:val="28"/>
        </w:rPr>
        <w:t>0</w:t>
      </w:r>
      <w:r w:rsidRPr="001E111D">
        <w:rPr>
          <w:i/>
          <w:spacing w:val="5"/>
          <w:sz w:val="28"/>
          <w:szCs w:val="28"/>
        </w:rPr>
        <w:t xml:space="preserve"> </w:t>
      </w:r>
      <w:proofErr w:type="spellStart"/>
      <w:r w:rsidRPr="001E111D">
        <w:rPr>
          <w:i/>
          <w:spacing w:val="-2"/>
          <w:sz w:val="28"/>
          <w:szCs w:val="28"/>
        </w:rPr>
        <w:t>c</w:t>
      </w:r>
      <w:r w:rsidRPr="001E111D">
        <w:rPr>
          <w:i/>
          <w:spacing w:val="1"/>
          <w:sz w:val="28"/>
          <w:szCs w:val="28"/>
        </w:rPr>
        <w:t>ủ</w:t>
      </w:r>
      <w:r w:rsidRPr="001E111D">
        <w:rPr>
          <w:i/>
          <w:sz w:val="28"/>
          <w:szCs w:val="28"/>
        </w:rPr>
        <w:t>a</w:t>
      </w:r>
      <w:proofErr w:type="spellEnd"/>
      <w:r w:rsidRPr="001E111D">
        <w:rPr>
          <w:i/>
          <w:spacing w:val="4"/>
          <w:sz w:val="28"/>
          <w:szCs w:val="28"/>
        </w:rPr>
        <w:t xml:space="preserve"> </w:t>
      </w:r>
      <w:proofErr w:type="spellStart"/>
      <w:r w:rsidRPr="001E111D">
        <w:rPr>
          <w:i/>
          <w:spacing w:val="-5"/>
          <w:sz w:val="28"/>
          <w:szCs w:val="28"/>
        </w:rPr>
        <w:t>B</w:t>
      </w:r>
      <w:r w:rsidRPr="001E111D">
        <w:rPr>
          <w:i/>
          <w:sz w:val="28"/>
          <w:szCs w:val="28"/>
        </w:rPr>
        <w:t>ộ</w:t>
      </w:r>
      <w:proofErr w:type="spellEnd"/>
      <w:r w:rsidRPr="001E111D">
        <w:rPr>
          <w:i/>
          <w:sz w:val="28"/>
          <w:szCs w:val="28"/>
        </w:rPr>
        <w:t xml:space="preserve"> </w:t>
      </w:r>
      <w:proofErr w:type="spellStart"/>
      <w:r w:rsidRPr="001E111D">
        <w:rPr>
          <w:i/>
          <w:spacing w:val="-1"/>
          <w:sz w:val="28"/>
          <w:szCs w:val="28"/>
        </w:rPr>
        <w:t>G</w:t>
      </w:r>
      <w:r w:rsidRPr="001E111D">
        <w:rPr>
          <w:i/>
          <w:spacing w:val="1"/>
          <w:sz w:val="28"/>
          <w:szCs w:val="28"/>
        </w:rPr>
        <w:t>i</w:t>
      </w:r>
      <w:r w:rsidRPr="001E111D">
        <w:rPr>
          <w:i/>
          <w:sz w:val="28"/>
          <w:szCs w:val="28"/>
        </w:rPr>
        <w:t>áo</w:t>
      </w:r>
      <w:proofErr w:type="spellEnd"/>
      <w:r w:rsidRPr="001E111D">
        <w:rPr>
          <w:i/>
          <w:spacing w:val="24"/>
          <w:sz w:val="28"/>
          <w:szCs w:val="28"/>
        </w:rPr>
        <w:t xml:space="preserve"> </w:t>
      </w:r>
      <w:proofErr w:type="spellStart"/>
      <w:r w:rsidRPr="001E111D">
        <w:rPr>
          <w:i/>
          <w:spacing w:val="1"/>
          <w:sz w:val="28"/>
          <w:szCs w:val="28"/>
        </w:rPr>
        <w:t>dụ</w:t>
      </w:r>
      <w:r w:rsidRPr="001E111D">
        <w:rPr>
          <w:i/>
          <w:sz w:val="28"/>
          <w:szCs w:val="28"/>
        </w:rPr>
        <w:t>c</w:t>
      </w:r>
      <w:proofErr w:type="spellEnd"/>
      <w:r w:rsidRPr="001E111D">
        <w:rPr>
          <w:i/>
          <w:spacing w:val="24"/>
          <w:sz w:val="28"/>
          <w:szCs w:val="28"/>
        </w:rPr>
        <w:t xml:space="preserve"> </w:t>
      </w:r>
      <w:proofErr w:type="spellStart"/>
      <w:r w:rsidRPr="001E111D">
        <w:rPr>
          <w:i/>
          <w:spacing w:val="1"/>
          <w:sz w:val="28"/>
          <w:szCs w:val="28"/>
        </w:rPr>
        <w:t>v</w:t>
      </w:r>
      <w:r w:rsidRPr="001E111D">
        <w:rPr>
          <w:i/>
          <w:sz w:val="28"/>
          <w:szCs w:val="28"/>
        </w:rPr>
        <w:t>à</w:t>
      </w:r>
      <w:proofErr w:type="spellEnd"/>
      <w:r w:rsidRPr="001E111D">
        <w:rPr>
          <w:i/>
          <w:spacing w:val="26"/>
          <w:sz w:val="28"/>
          <w:szCs w:val="28"/>
        </w:rPr>
        <w:t xml:space="preserve"> </w:t>
      </w:r>
      <w:proofErr w:type="spellStart"/>
      <w:r w:rsidRPr="001E111D">
        <w:rPr>
          <w:i/>
          <w:spacing w:val="-1"/>
          <w:sz w:val="28"/>
          <w:szCs w:val="28"/>
        </w:rPr>
        <w:t>Đ</w:t>
      </w:r>
      <w:r w:rsidRPr="001E111D">
        <w:rPr>
          <w:i/>
          <w:sz w:val="28"/>
          <w:szCs w:val="28"/>
        </w:rPr>
        <w:t>ào</w:t>
      </w:r>
      <w:proofErr w:type="spellEnd"/>
      <w:r w:rsidRPr="001E111D">
        <w:rPr>
          <w:i/>
          <w:spacing w:val="24"/>
          <w:sz w:val="28"/>
          <w:szCs w:val="28"/>
        </w:rPr>
        <w:t xml:space="preserve"> </w:t>
      </w:r>
      <w:proofErr w:type="spellStart"/>
      <w:r w:rsidRPr="001E111D">
        <w:rPr>
          <w:i/>
          <w:spacing w:val="1"/>
          <w:sz w:val="28"/>
          <w:szCs w:val="28"/>
        </w:rPr>
        <w:t>t</w:t>
      </w:r>
      <w:r w:rsidRPr="001E111D">
        <w:rPr>
          <w:i/>
          <w:spacing w:val="-2"/>
          <w:sz w:val="28"/>
          <w:szCs w:val="28"/>
        </w:rPr>
        <w:t>ạ</w:t>
      </w:r>
      <w:r w:rsidRPr="001E111D">
        <w:rPr>
          <w:i/>
          <w:sz w:val="28"/>
          <w:szCs w:val="28"/>
        </w:rPr>
        <w:t>o</w:t>
      </w:r>
      <w:proofErr w:type="spellEnd"/>
      <w:r w:rsidRPr="001E111D">
        <w:rPr>
          <w:i/>
          <w:spacing w:val="25"/>
          <w:sz w:val="28"/>
          <w:szCs w:val="28"/>
        </w:rPr>
        <w:t xml:space="preserve"> </w:t>
      </w:r>
      <w:r w:rsidRPr="001E111D">
        <w:rPr>
          <w:i/>
          <w:spacing w:val="1"/>
          <w:sz w:val="28"/>
          <w:szCs w:val="28"/>
        </w:rPr>
        <w:t>b</w:t>
      </w:r>
      <w:r w:rsidRPr="001E111D">
        <w:rPr>
          <w:i/>
          <w:sz w:val="28"/>
          <w:szCs w:val="28"/>
        </w:rPr>
        <w:t>an</w:t>
      </w:r>
      <w:r w:rsidRPr="001E111D">
        <w:rPr>
          <w:i/>
          <w:spacing w:val="24"/>
          <w:sz w:val="28"/>
          <w:szCs w:val="28"/>
        </w:rPr>
        <w:t xml:space="preserve"> </w:t>
      </w:r>
      <w:proofErr w:type="spellStart"/>
      <w:r w:rsidRPr="001E111D">
        <w:rPr>
          <w:i/>
          <w:spacing w:val="1"/>
          <w:sz w:val="28"/>
          <w:szCs w:val="28"/>
        </w:rPr>
        <w:t>h</w:t>
      </w:r>
      <w:r w:rsidRPr="001E111D">
        <w:rPr>
          <w:i/>
          <w:spacing w:val="-2"/>
          <w:sz w:val="28"/>
          <w:szCs w:val="28"/>
        </w:rPr>
        <w:t>à</w:t>
      </w:r>
      <w:r w:rsidRPr="001E111D">
        <w:rPr>
          <w:i/>
          <w:spacing w:val="1"/>
          <w:sz w:val="28"/>
          <w:szCs w:val="28"/>
        </w:rPr>
        <w:t>n</w:t>
      </w:r>
      <w:r w:rsidRPr="001E111D">
        <w:rPr>
          <w:i/>
          <w:sz w:val="28"/>
          <w:szCs w:val="28"/>
        </w:rPr>
        <w:t>h</w:t>
      </w:r>
      <w:proofErr w:type="spellEnd"/>
      <w:r w:rsidRPr="001E111D">
        <w:rPr>
          <w:i/>
          <w:spacing w:val="27"/>
          <w:sz w:val="28"/>
          <w:szCs w:val="28"/>
        </w:rPr>
        <w:t xml:space="preserve"> </w:t>
      </w:r>
      <w:proofErr w:type="spellStart"/>
      <w:r w:rsidRPr="001E111D">
        <w:rPr>
          <w:i/>
          <w:spacing w:val="-1"/>
          <w:sz w:val="28"/>
          <w:szCs w:val="28"/>
        </w:rPr>
        <w:t>Đ</w:t>
      </w:r>
      <w:r w:rsidRPr="001E111D">
        <w:rPr>
          <w:i/>
          <w:spacing w:val="1"/>
          <w:sz w:val="28"/>
          <w:szCs w:val="28"/>
        </w:rPr>
        <w:t>i</w:t>
      </w:r>
      <w:r w:rsidRPr="001E111D">
        <w:rPr>
          <w:i/>
          <w:spacing w:val="-2"/>
          <w:sz w:val="28"/>
          <w:szCs w:val="28"/>
        </w:rPr>
        <w:t>ề</w:t>
      </w:r>
      <w:r w:rsidRPr="001E111D">
        <w:rPr>
          <w:i/>
          <w:sz w:val="28"/>
          <w:szCs w:val="28"/>
        </w:rPr>
        <w:t>u</w:t>
      </w:r>
      <w:proofErr w:type="spellEnd"/>
      <w:r w:rsidRPr="001E111D">
        <w:rPr>
          <w:i/>
          <w:spacing w:val="27"/>
          <w:sz w:val="28"/>
          <w:szCs w:val="28"/>
        </w:rPr>
        <w:t xml:space="preserve"> </w:t>
      </w:r>
      <w:proofErr w:type="spellStart"/>
      <w:r w:rsidRPr="001E111D">
        <w:rPr>
          <w:i/>
          <w:spacing w:val="-1"/>
          <w:sz w:val="28"/>
          <w:szCs w:val="28"/>
        </w:rPr>
        <w:t>l</w:t>
      </w:r>
      <w:r w:rsidRPr="001E111D">
        <w:rPr>
          <w:i/>
          <w:sz w:val="28"/>
          <w:szCs w:val="28"/>
        </w:rPr>
        <w:t>ệ</w:t>
      </w:r>
      <w:proofErr w:type="spellEnd"/>
      <w:r w:rsidRPr="001E111D">
        <w:rPr>
          <w:i/>
          <w:spacing w:val="26"/>
          <w:sz w:val="28"/>
          <w:szCs w:val="28"/>
        </w:rPr>
        <w:t xml:space="preserve"> </w:t>
      </w:r>
      <w:proofErr w:type="spellStart"/>
      <w:r w:rsidRPr="001E111D">
        <w:rPr>
          <w:i/>
          <w:spacing w:val="1"/>
          <w:sz w:val="28"/>
          <w:szCs w:val="28"/>
        </w:rPr>
        <w:t>t</w:t>
      </w:r>
      <w:r w:rsidRPr="001E111D">
        <w:rPr>
          <w:i/>
          <w:spacing w:val="-2"/>
          <w:sz w:val="28"/>
          <w:szCs w:val="28"/>
        </w:rPr>
        <w:t>r</w:t>
      </w:r>
      <w:r w:rsidRPr="001E111D">
        <w:rPr>
          <w:i/>
          <w:spacing w:val="-1"/>
          <w:sz w:val="28"/>
          <w:szCs w:val="28"/>
        </w:rPr>
        <w:t>ư</w:t>
      </w:r>
      <w:r w:rsidRPr="001E111D">
        <w:rPr>
          <w:i/>
          <w:sz w:val="28"/>
          <w:szCs w:val="28"/>
        </w:rPr>
        <w:t>ờ</w:t>
      </w:r>
      <w:r w:rsidRPr="001E111D">
        <w:rPr>
          <w:i/>
          <w:spacing w:val="1"/>
          <w:sz w:val="28"/>
          <w:szCs w:val="28"/>
        </w:rPr>
        <w:t>n</w:t>
      </w:r>
      <w:r w:rsidRPr="001E111D">
        <w:rPr>
          <w:i/>
          <w:sz w:val="28"/>
          <w:szCs w:val="28"/>
        </w:rPr>
        <w:t>g</w:t>
      </w:r>
      <w:proofErr w:type="spellEnd"/>
      <w:r w:rsidRPr="001E111D">
        <w:rPr>
          <w:i/>
          <w:spacing w:val="24"/>
          <w:sz w:val="28"/>
          <w:szCs w:val="28"/>
        </w:rPr>
        <w:t xml:space="preserve"> </w:t>
      </w:r>
      <w:proofErr w:type="spellStart"/>
      <w:r w:rsidRPr="001E111D">
        <w:rPr>
          <w:i/>
          <w:spacing w:val="1"/>
          <w:sz w:val="28"/>
          <w:szCs w:val="28"/>
        </w:rPr>
        <w:t>t</w:t>
      </w:r>
      <w:r w:rsidRPr="001E111D">
        <w:rPr>
          <w:i/>
          <w:spacing w:val="-2"/>
          <w:sz w:val="28"/>
          <w:szCs w:val="28"/>
        </w:rPr>
        <w:t>r</w:t>
      </w:r>
      <w:r w:rsidRPr="001E111D">
        <w:rPr>
          <w:i/>
          <w:spacing w:val="1"/>
          <w:sz w:val="28"/>
          <w:szCs w:val="28"/>
        </w:rPr>
        <w:t>u</w:t>
      </w:r>
      <w:r w:rsidRPr="001E111D">
        <w:rPr>
          <w:i/>
          <w:spacing w:val="-1"/>
          <w:sz w:val="28"/>
          <w:szCs w:val="28"/>
        </w:rPr>
        <w:t>n</w:t>
      </w:r>
      <w:r w:rsidRPr="001E111D">
        <w:rPr>
          <w:i/>
          <w:sz w:val="28"/>
          <w:szCs w:val="28"/>
        </w:rPr>
        <w:t>g</w:t>
      </w:r>
      <w:proofErr w:type="spellEnd"/>
      <w:r w:rsidRPr="001E111D">
        <w:rPr>
          <w:i/>
          <w:spacing w:val="27"/>
          <w:sz w:val="28"/>
          <w:szCs w:val="28"/>
        </w:rPr>
        <w:t xml:space="preserve"> </w:t>
      </w:r>
      <w:proofErr w:type="spellStart"/>
      <w:r w:rsidRPr="001E111D">
        <w:rPr>
          <w:i/>
          <w:spacing w:val="-1"/>
          <w:sz w:val="28"/>
          <w:szCs w:val="28"/>
        </w:rPr>
        <w:t>h</w:t>
      </w:r>
      <w:r w:rsidRPr="001E111D">
        <w:rPr>
          <w:i/>
          <w:spacing w:val="1"/>
          <w:sz w:val="28"/>
          <w:szCs w:val="28"/>
        </w:rPr>
        <w:t>ọ</w:t>
      </w:r>
      <w:r w:rsidRPr="001E111D">
        <w:rPr>
          <w:i/>
          <w:sz w:val="28"/>
          <w:szCs w:val="28"/>
        </w:rPr>
        <w:t>c</w:t>
      </w:r>
      <w:proofErr w:type="spellEnd"/>
      <w:r w:rsidRPr="001E111D">
        <w:rPr>
          <w:i/>
          <w:spacing w:val="26"/>
          <w:sz w:val="28"/>
          <w:szCs w:val="28"/>
        </w:rPr>
        <w:t xml:space="preserve"> </w:t>
      </w:r>
      <w:proofErr w:type="spellStart"/>
      <w:r w:rsidRPr="001E111D">
        <w:rPr>
          <w:i/>
          <w:sz w:val="28"/>
          <w:szCs w:val="28"/>
        </w:rPr>
        <w:t>cơ</w:t>
      </w:r>
      <w:proofErr w:type="spellEnd"/>
      <w:r w:rsidRPr="001E111D">
        <w:rPr>
          <w:i/>
          <w:spacing w:val="24"/>
          <w:sz w:val="28"/>
          <w:szCs w:val="28"/>
        </w:rPr>
        <w:t xml:space="preserve"> </w:t>
      </w:r>
      <w:proofErr w:type="spellStart"/>
      <w:r w:rsidRPr="001E111D">
        <w:rPr>
          <w:i/>
          <w:spacing w:val="-1"/>
          <w:sz w:val="28"/>
          <w:szCs w:val="28"/>
        </w:rPr>
        <w:t>s</w:t>
      </w:r>
      <w:r w:rsidRPr="001E111D">
        <w:rPr>
          <w:i/>
          <w:sz w:val="28"/>
          <w:szCs w:val="28"/>
        </w:rPr>
        <w:t>ở</w:t>
      </w:r>
      <w:proofErr w:type="spellEnd"/>
      <w:r w:rsidRPr="001E111D">
        <w:rPr>
          <w:i/>
          <w:sz w:val="28"/>
          <w:szCs w:val="28"/>
        </w:rPr>
        <w:t>,</w:t>
      </w:r>
      <w:r w:rsidRPr="001E111D">
        <w:rPr>
          <w:i/>
          <w:spacing w:val="25"/>
          <w:sz w:val="28"/>
          <w:szCs w:val="28"/>
        </w:rPr>
        <w:t xml:space="preserve"> </w:t>
      </w:r>
      <w:proofErr w:type="spellStart"/>
      <w:r w:rsidRPr="001E111D">
        <w:rPr>
          <w:i/>
          <w:spacing w:val="1"/>
          <w:sz w:val="28"/>
          <w:szCs w:val="28"/>
        </w:rPr>
        <w:t>t</w:t>
      </w:r>
      <w:r w:rsidRPr="001E111D">
        <w:rPr>
          <w:i/>
          <w:sz w:val="28"/>
          <w:szCs w:val="28"/>
        </w:rPr>
        <w:t>r</w:t>
      </w:r>
      <w:r w:rsidRPr="001E111D">
        <w:rPr>
          <w:i/>
          <w:spacing w:val="-1"/>
          <w:sz w:val="28"/>
          <w:szCs w:val="28"/>
        </w:rPr>
        <w:t>ư</w:t>
      </w:r>
      <w:r w:rsidRPr="001E111D">
        <w:rPr>
          <w:i/>
          <w:sz w:val="28"/>
          <w:szCs w:val="28"/>
        </w:rPr>
        <w:t>ờ</w:t>
      </w:r>
      <w:r w:rsidRPr="001E111D">
        <w:rPr>
          <w:i/>
          <w:spacing w:val="-1"/>
          <w:sz w:val="28"/>
          <w:szCs w:val="28"/>
        </w:rPr>
        <w:t>n</w:t>
      </w:r>
      <w:r w:rsidRPr="001E111D">
        <w:rPr>
          <w:i/>
          <w:sz w:val="28"/>
          <w:szCs w:val="28"/>
        </w:rPr>
        <w:t>g</w:t>
      </w:r>
      <w:proofErr w:type="spellEnd"/>
      <w:r w:rsidRPr="001E111D">
        <w:rPr>
          <w:i/>
          <w:spacing w:val="27"/>
          <w:sz w:val="28"/>
          <w:szCs w:val="28"/>
        </w:rPr>
        <w:t xml:space="preserve"> </w:t>
      </w:r>
      <w:proofErr w:type="spellStart"/>
      <w:r w:rsidRPr="001E111D">
        <w:rPr>
          <w:i/>
          <w:spacing w:val="1"/>
          <w:sz w:val="28"/>
          <w:szCs w:val="28"/>
        </w:rPr>
        <w:t>t</w:t>
      </w:r>
      <w:r w:rsidRPr="001E111D">
        <w:rPr>
          <w:i/>
          <w:spacing w:val="-2"/>
          <w:sz w:val="28"/>
          <w:szCs w:val="28"/>
        </w:rPr>
        <w:t>r</w:t>
      </w:r>
      <w:r w:rsidRPr="001E111D">
        <w:rPr>
          <w:i/>
          <w:spacing w:val="-1"/>
          <w:sz w:val="28"/>
          <w:szCs w:val="28"/>
        </w:rPr>
        <w:t>u</w:t>
      </w:r>
      <w:r w:rsidRPr="001E111D">
        <w:rPr>
          <w:i/>
          <w:spacing w:val="1"/>
          <w:sz w:val="28"/>
          <w:szCs w:val="28"/>
        </w:rPr>
        <w:t>n</w:t>
      </w:r>
      <w:r w:rsidRPr="001E111D">
        <w:rPr>
          <w:i/>
          <w:sz w:val="28"/>
          <w:szCs w:val="28"/>
        </w:rPr>
        <w:t>g</w:t>
      </w:r>
      <w:proofErr w:type="spellEnd"/>
      <w:r w:rsidRPr="001E111D">
        <w:rPr>
          <w:i/>
          <w:spacing w:val="24"/>
          <w:sz w:val="28"/>
          <w:szCs w:val="28"/>
        </w:rPr>
        <w:t xml:space="preserve"> </w:t>
      </w:r>
      <w:proofErr w:type="spellStart"/>
      <w:r w:rsidRPr="001E111D">
        <w:rPr>
          <w:i/>
          <w:spacing w:val="-1"/>
          <w:sz w:val="28"/>
          <w:szCs w:val="28"/>
        </w:rPr>
        <w:t>h</w:t>
      </w:r>
      <w:r w:rsidRPr="001E111D">
        <w:rPr>
          <w:i/>
          <w:spacing w:val="1"/>
          <w:sz w:val="28"/>
          <w:szCs w:val="28"/>
        </w:rPr>
        <w:t>ọ</w:t>
      </w:r>
      <w:r w:rsidRPr="001E111D">
        <w:rPr>
          <w:i/>
          <w:sz w:val="28"/>
          <w:szCs w:val="28"/>
        </w:rPr>
        <w:t>c</w:t>
      </w:r>
      <w:proofErr w:type="spellEnd"/>
      <w:r w:rsidRPr="001E111D">
        <w:rPr>
          <w:i/>
          <w:sz w:val="28"/>
          <w:szCs w:val="28"/>
        </w:rPr>
        <w:t xml:space="preserve"> </w:t>
      </w:r>
      <w:proofErr w:type="spellStart"/>
      <w:r w:rsidRPr="001E111D">
        <w:rPr>
          <w:i/>
          <w:spacing w:val="1"/>
          <w:sz w:val="28"/>
          <w:szCs w:val="28"/>
        </w:rPr>
        <w:t>p</w:t>
      </w:r>
      <w:r w:rsidRPr="001E111D">
        <w:rPr>
          <w:i/>
          <w:spacing w:val="-1"/>
          <w:sz w:val="28"/>
          <w:szCs w:val="28"/>
        </w:rPr>
        <w:t>h</w:t>
      </w:r>
      <w:r w:rsidRPr="001E111D">
        <w:rPr>
          <w:i/>
          <w:sz w:val="28"/>
          <w:szCs w:val="28"/>
        </w:rPr>
        <w:t>ổ</w:t>
      </w:r>
      <w:proofErr w:type="spellEnd"/>
      <w:r w:rsidRPr="001E111D">
        <w:rPr>
          <w:i/>
          <w:spacing w:val="1"/>
          <w:sz w:val="28"/>
          <w:szCs w:val="28"/>
        </w:rPr>
        <w:t xml:space="preserve"> </w:t>
      </w:r>
      <w:proofErr w:type="spellStart"/>
      <w:r w:rsidRPr="001E111D">
        <w:rPr>
          <w:i/>
          <w:spacing w:val="-2"/>
          <w:sz w:val="28"/>
          <w:szCs w:val="28"/>
        </w:rPr>
        <w:t>t</w:t>
      </w:r>
      <w:r w:rsidRPr="001E111D">
        <w:rPr>
          <w:i/>
          <w:spacing w:val="-1"/>
          <w:sz w:val="28"/>
          <w:szCs w:val="28"/>
        </w:rPr>
        <w:t>h</w:t>
      </w:r>
      <w:r w:rsidRPr="001E111D">
        <w:rPr>
          <w:i/>
          <w:spacing w:val="1"/>
          <w:sz w:val="28"/>
          <w:szCs w:val="28"/>
        </w:rPr>
        <w:t>ô</w:t>
      </w:r>
      <w:r w:rsidRPr="001E111D">
        <w:rPr>
          <w:i/>
          <w:spacing w:val="-1"/>
          <w:sz w:val="28"/>
          <w:szCs w:val="28"/>
        </w:rPr>
        <w:t>n</w:t>
      </w:r>
      <w:r w:rsidRPr="001E111D">
        <w:rPr>
          <w:i/>
          <w:sz w:val="28"/>
          <w:szCs w:val="28"/>
        </w:rPr>
        <w:t>g</w:t>
      </w:r>
      <w:proofErr w:type="spellEnd"/>
      <w:r w:rsidRPr="001E111D">
        <w:rPr>
          <w:i/>
          <w:spacing w:val="-2"/>
          <w:sz w:val="28"/>
          <w:szCs w:val="28"/>
        </w:rPr>
        <w:t xml:space="preserve"> </w:t>
      </w:r>
      <w:proofErr w:type="spellStart"/>
      <w:r w:rsidRPr="001E111D">
        <w:rPr>
          <w:i/>
          <w:spacing w:val="1"/>
          <w:sz w:val="28"/>
          <w:szCs w:val="28"/>
        </w:rPr>
        <w:t>v</w:t>
      </w:r>
      <w:r w:rsidRPr="001E111D">
        <w:rPr>
          <w:i/>
          <w:sz w:val="28"/>
          <w:szCs w:val="28"/>
        </w:rPr>
        <w:t>à</w:t>
      </w:r>
      <w:proofErr w:type="spellEnd"/>
      <w:r w:rsidRPr="001E111D">
        <w:rPr>
          <w:i/>
          <w:sz w:val="28"/>
          <w:szCs w:val="28"/>
        </w:rPr>
        <w:t xml:space="preserve"> </w:t>
      </w:r>
      <w:proofErr w:type="spellStart"/>
      <w:r w:rsidRPr="001E111D">
        <w:rPr>
          <w:i/>
          <w:sz w:val="28"/>
          <w:szCs w:val="28"/>
        </w:rPr>
        <w:t>trư</w:t>
      </w:r>
      <w:r w:rsidRPr="001E111D">
        <w:rPr>
          <w:i/>
          <w:spacing w:val="-2"/>
          <w:sz w:val="28"/>
          <w:szCs w:val="28"/>
        </w:rPr>
        <w:t>ờ</w:t>
      </w:r>
      <w:r w:rsidRPr="001E111D">
        <w:rPr>
          <w:i/>
          <w:spacing w:val="-1"/>
          <w:sz w:val="28"/>
          <w:szCs w:val="28"/>
        </w:rPr>
        <w:t>n</w:t>
      </w:r>
      <w:r w:rsidRPr="001E111D">
        <w:rPr>
          <w:i/>
          <w:sz w:val="28"/>
          <w:szCs w:val="28"/>
        </w:rPr>
        <w:t>g</w:t>
      </w:r>
      <w:proofErr w:type="spellEnd"/>
      <w:r w:rsidRPr="001E111D">
        <w:rPr>
          <w:i/>
          <w:spacing w:val="-2"/>
          <w:sz w:val="28"/>
          <w:szCs w:val="28"/>
        </w:rPr>
        <w:t xml:space="preserve"> </w:t>
      </w:r>
      <w:proofErr w:type="spellStart"/>
      <w:r w:rsidRPr="001E111D">
        <w:rPr>
          <w:i/>
          <w:spacing w:val="1"/>
          <w:sz w:val="28"/>
          <w:szCs w:val="28"/>
        </w:rPr>
        <w:t>p</w:t>
      </w:r>
      <w:r w:rsidRPr="001E111D">
        <w:rPr>
          <w:i/>
          <w:spacing w:val="-1"/>
          <w:sz w:val="28"/>
          <w:szCs w:val="28"/>
        </w:rPr>
        <w:t>h</w:t>
      </w:r>
      <w:r w:rsidRPr="001E111D">
        <w:rPr>
          <w:i/>
          <w:sz w:val="28"/>
          <w:szCs w:val="28"/>
        </w:rPr>
        <w:t>ổ</w:t>
      </w:r>
      <w:proofErr w:type="spellEnd"/>
      <w:r w:rsidRPr="001E111D">
        <w:rPr>
          <w:i/>
          <w:spacing w:val="1"/>
          <w:sz w:val="28"/>
          <w:szCs w:val="28"/>
        </w:rPr>
        <w:t xml:space="preserve"> </w:t>
      </w:r>
      <w:proofErr w:type="spellStart"/>
      <w:r w:rsidRPr="001E111D">
        <w:rPr>
          <w:i/>
          <w:spacing w:val="-2"/>
          <w:sz w:val="28"/>
          <w:szCs w:val="28"/>
        </w:rPr>
        <w:t>t</w:t>
      </w:r>
      <w:r w:rsidRPr="001E111D">
        <w:rPr>
          <w:i/>
          <w:spacing w:val="-1"/>
          <w:sz w:val="28"/>
          <w:szCs w:val="28"/>
        </w:rPr>
        <w:t>h</w:t>
      </w:r>
      <w:r w:rsidRPr="001E111D">
        <w:rPr>
          <w:i/>
          <w:spacing w:val="1"/>
          <w:sz w:val="28"/>
          <w:szCs w:val="28"/>
        </w:rPr>
        <w:t>ô</w:t>
      </w:r>
      <w:r w:rsidRPr="001E111D">
        <w:rPr>
          <w:i/>
          <w:spacing w:val="-1"/>
          <w:sz w:val="28"/>
          <w:szCs w:val="28"/>
        </w:rPr>
        <w:t>n</w:t>
      </w:r>
      <w:r w:rsidRPr="001E111D">
        <w:rPr>
          <w:i/>
          <w:sz w:val="28"/>
          <w:szCs w:val="28"/>
        </w:rPr>
        <w:t>g</w:t>
      </w:r>
      <w:proofErr w:type="spellEnd"/>
      <w:r w:rsidRPr="001E111D">
        <w:rPr>
          <w:i/>
          <w:spacing w:val="1"/>
          <w:sz w:val="28"/>
          <w:szCs w:val="28"/>
        </w:rPr>
        <w:t xml:space="preserve"> </w:t>
      </w:r>
      <w:proofErr w:type="spellStart"/>
      <w:r w:rsidRPr="001E111D">
        <w:rPr>
          <w:i/>
          <w:spacing w:val="-3"/>
          <w:sz w:val="28"/>
          <w:szCs w:val="28"/>
        </w:rPr>
        <w:t>c</w:t>
      </w:r>
      <w:r w:rsidRPr="001E111D">
        <w:rPr>
          <w:i/>
          <w:sz w:val="28"/>
          <w:szCs w:val="28"/>
        </w:rPr>
        <w:t>ó</w:t>
      </w:r>
      <w:proofErr w:type="spellEnd"/>
      <w:r w:rsidRPr="001E111D">
        <w:rPr>
          <w:i/>
          <w:spacing w:val="1"/>
          <w:sz w:val="28"/>
          <w:szCs w:val="28"/>
        </w:rPr>
        <w:t xml:space="preserve"> </w:t>
      </w:r>
      <w:proofErr w:type="spellStart"/>
      <w:r w:rsidRPr="001E111D">
        <w:rPr>
          <w:i/>
          <w:spacing w:val="-2"/>
          <w:sz w:val="28"/>
          <w:szCs w:val="28"/>
        </w:rPr>
        <w:t>n</w:t>
      </w:r>
      <w:r w:rsidRPr="001E111D">
        <w:rPr>
          <w:i/>
          <w:spacing w:val="1"/>
          <w:sz w:val="28"/>
          <w:szCs w:val="28"/>
        </w:rPr>
        <w:t>h</w:t>
      </w:r>
      <w:r w:rsidRPr="001E111D">
        <w:rPr>
          <w:i/>
          <w:spacing w:val="-1"/>
          <w:sz w:val="28"/>
          <w:szCs w:val="28"/>
        </w:rPr>
        <w:t>i</w:t>
      </w:r>
      <w:r w:rsidRPr="001E111D">
        <w:rPr>
          <w:i/>
          <w:sz w:val="28"/>
          <w:szCs w:val="28"/>
        </w:rPr>
        <w:t>ều</w:t>
      </w:r>
      <w:proofErr w:type="spellEnd"/>
      <w:r w:rsidRPr="001E111D">
        <w:rPr>
          <w:i/>
          <w:spacing w:val="1"/>
          <w:sz w:val="28"/>
          <w:szCs w:val="28"/>
        </w:rPr>
        <w:t xml:space="preserve"> </w:t>
      </w:r>
      <w:proofErr w:type="spellStart"/>
      <w:r w:rsidRPr="001E111D">
        <w:rPr>
          <w:i/>
          <w:spacing w:val="-3"/>
          <w:sz w:val="28"/>
          <w:szCs w:val="28"/>
        </w:rPr>
        <w:t>c</w:t>
      </w:r>
      <w:r w:rsidRPr="001E111D">
        <w:rPr>
          <w:i/>
          <w:sz w:val="28"/>
          <w:szCs w:val="28"/>
        </w:rPr>
        <w:t>ấp</w:t>
      </w:r>
      <w:proofErr w:type="spellEnd"/>
      <w:r w:rsidRPr="001E111D">
        <w:rPr>
          <w:i/>
          <w:spacing w:val="1"/>
          <w:sz w:val="28"/>
          <w:szCs w:val="28"/>
        </w:rPr>
        <w:t xml:space="preserve"> </w:t>
      </w:r>
      <w:proofErr w:type="spellStart"/>
      <w:r w:rsidRPr="001E111D">
        <w:rPr>
          <w:i/>
          <w:spacing w:val="-2"/>
          <w:sz w:val="28"/>
          <w:szCs w:val="28"/>
        </w:rPr>
        <w:t>h</w:t>
      </w:r>
      <w:r w:rsidRPr="001E111D">
        <w:rPr>
          <w:i/>
          <w:spacing w:val="1"/>
          <w:sz w:val="28"/>
          <w:szCs w:val="28"/>
        </w:rPr>
        <w:t>ọ</w:t>
      </w:r>
      <w:r w:rsidRPr="001E111D">
        <w:rPr>
          <w:i/>
          <w:spacing w:val="-2"/>
          <w:sz w:val="28"/>
          <w:szCs w:val="28"/>
        </w:rPr>
        <w:t>c</w:t>
      </w:r>
      <w:proofErr w:type="spellEnd"/>
      <w:r w:rsidRPr="001E111D">
        <w:rPr>
          <w:i/>
          <w:sz w:val="28"/>
          <w:szCs w:val="28"/>
        </w:rPr>
        <w:t>;</w:t>
      </w:r>
    </w:p>
    <w:p w:rsidR="001E111D" w:rsidRPr="001E111D" w:rsidRDefault="001B6051" w:rsidP="001E111D">
      <w:pPr>
        <w:ind w:right="30" w:firstLine="720"/>
        <w:jc w:val="both"/>
        <w:rPr>
          <w:i/>
          <w:sz w:val="28"/>
          <w:szCs w:val="28"/>
        </w:rPr>
      </w:pPr>
      <w:proofErr w:type="spellStart"/>
      <w:r w:rsidRPr="001E111D">
        <w:rPr>
          <w:i/>
          <w:sz w:val="28"/>
          <w:szCs w:val="28"/>
        </w:rPr>
        <w:t>Căn</w:t>
      </w:r>
      <w:proofErr w:type="spellEnd"/>
      <w:r w:rsidRPr="001E111D">
        <w:rPr>
          <w:i/>
          <w:sz w:val="28"/>
          <w:szCs w:val="28"/>
        </w:rPr>
        <w:t xml:space="preserve"> </w:t>
      </w:r>
      <w:proofErr w:type="spellStart"/>
      <w:r w:rsidRPr="001E111D">
        <w:rPr>
          <w:i/>
          <w:sz w:val="28"/>
          <w:szCs w:val="28"/>
        </w:rPr>
        <w:t>cứ</w:t>
      </w:r>
      <w:proofErr w:type="spellEnd"/>
      <w:r w:rsidRPr="001E111D">
        <w:rPr>
          <w:i/>
          <w:sz w:val="28"/>
          <w:szCs w:val="28"/>
        </w:rPr>
        <w:t xml:space="preserve"> </w:t>
      </w:r>
      <w:proofErr w:type="spellStart"/>
      <w:r w:rsidRPr="001E111D">
        <w:rPr>
          <w:i/>
          <w:sz w:val="28"/>
          <w:szCs w:val="28"/>
        </w:rPr>
        <w:t>yêu</w:t>
      </w:r>
      <w:proofErr w:type="spellEnd"/>
      <w:r w:rsidRPr="001E111D">
        <w:rPr>
          <w:i/>
          <w:sz w:val="28"/>
          <w:szCs w:val="28"/>
        </w:rPr>
        <w:t xml:space="preserve"> </w:t>
      </w:r>
      <w:proofErr w:type="spellStart"/>
      <w:r w:rsidRPr="001E111D">
        <w:rPr>
          <w:i/>
          <w:sz w:val="28"/>
          <w:szCs w:val="28"/>
        </w:rPr>
        <w:t>cầu</w:t>
      </w:r>
      <w:proofErr w:type="spellEnd"/>
      <w:r w:rsidRPr="001E111D">
        <w:rPr>
          <w:i/>
          <w:sz w:val="28"/>
          <w:szCs w:val="28"/>
        </w:rPr>
        <w:t xml:space="preserve">, </w:t>
      </w:r>
      <w:proofErr w:type="spellStart"/>
      <w:r w:rsidRPr="001E111D">
        <w:rPr>
          <w:i/>
          <w:sz w:val="28"/>
          <w:szCs w:val="28"/>
        </w:rPr>
        <w:t>nhiệm</w:t>
      </w:r>
      <w:proofErr w:type="spellEnd"/>
      <w:r w:rsidRPr="001E111D">
        <w:rPr>
          <w:i/>
          <w:sz w:val="28"/>
          <w:szCs w:val="28"/>
        </w:rPr>
        <w:t xml:space="preserve"> </w:t>
      </w:r>
      <w:proofErr w:type="spellStart"/>
      <w:r w:rsidRPr="001E111D">
        <w:rPr>
          <w:i/>
          <w:sz w:val="28"/>
          <w:szCs w:val="28"/>
        </w:rPr>
        <w:t>vụ</w:t>
      </w:r>
      <w:proofErr w:type="spellEnd"/>
      <w:r w:rsidRPr="001E111D">
        <w:rPr>
          <w:i/>
          <w:sz w:val="28"/>
          <w:szCs w:val="28"/>
        </w:rPr>
        <w:t xml:space="preserve"> </w:t>
      </w:r>
      <w:proofErr w:type="spellStart"/>
      <w:r w:rsidRPr="001E111D">
        <w:rPr>
          <w:i/>
          <w:sz w:val="28"/>
          <w:szCs w:val="28"/>
        </w:rPr>
        <w:t>năm</w:t>
      </w:r>
      <w:proofErr w:type="spellEnd"/>
      <w:r w:rsidRPr="001E111D">
        <w:rPr>
          <w:i/>
          <w:sz w:val="28"/>
          <w:szCs w:val="28"/>
        </w:rPr>
        <w:t xml:space="preserve"> </w:t>
      </w:r>
      <w:proofErr w:type="spellStart"/>
      <w:r w:rsidRPr="001E111D">
        <w:rPr>
          <w:i/>
          <w:sz w:val="28"/>
          <w:szCs w:val="28"/>
        </w:rPr>
        <w:t>học</w:t>
      </w:r>
      <w:proofErr w:type="spellEnd"/>
      <w:r w:rsidRPr="001E111D">
        <w:rPr>
          <w:i/>
          <w:sz w:val="28"/>
          <w:szCs w:val="28"/>
        </w:rPr>
        <w:t xml:space="preserve"> 2025– 2026</w:t>
      </w:r>
      <w:r w:rsidR="001E111D" w:rsidRPr="001E111D">
        <w:rPr>
          <w:i/>
          <w:sz w:val="28"/>
          <w:szCs w:val="28"/>
        </w:rPr>
        <w:t xml:space="preserve"> </w:t>
      </w:r>
      <w:proofErr w:type="spellStart"/>
      <w:r w:rsidR="001E111D" w:rsidRPr="001E111D">
        <w:rPr>
          <w:i/>
          <w:sz w:val="28"/>
          <w:szCs w:val="28"/>
        </w:rPr>
        <w:t>của</w:t>
      </w:r>
      <w:proofErr w:type="spellEnd"/>
      <w:r w:rsidR="001E111D" w:rsidRPr="001E111D">
        <w:rPr>
          <w:i/>
          <w:sz w:val="28"/>
          <w:szCs w:val="28"/>
        </w:rPr>
        <w:t xml:space="preserve"> </w:t>
      </w:r>
      <w:proofErr w:type="spellStart"/>
      <w:r w:rsidR="001E111D" w:rsidRPr="001E111D">
        <w:rPr>
          <w:i/>
          <w:sz w:val="28"/>
          <w:szCs w:val="28"/>
        </w:rPr>
        <w:t>trường</w:t>
      </w:r>
      <w:proofErr w:type="spellEnd"/>
      <w:r w:rsidR="001E111D" w:rsidRPr="001E111D">
        <w:rPr>
          <w:i/>
          <w:sz w:val="28"/>
          <w:szCs w:val="28"/>
        </w:rPr>
        <w:t xml:space="preserve"> THPT Chu </w:t>
      </w:r>
      <w:proofErr w:type="spellStart"/>
      <w:r w:rsidR="001E111D" w:rsidRPr="001E111D">
        <w:rPr>
          <w:i/>
          <w:sz w:val="28"/>
          <w:szCs w:val="28"/>
        </w:rPr>
        <w:t>Văn</w:t>
      </w:r>
      <w:proofErr w:type="spellEnd"/>
      <w:r w:rsidR="001E111D" w:rsidRPr="001E111D">
        <w:rPr>
          <w:i/>
          <w:sz w:val="28"/>
          <w:szCs w:val="28"/>
        </w:rPr>
        <w:t xml:space="preserve"> </w:t>
      </w:r>
      <w:proofErr w:type="gramStart"/>
      <w:r w:rsidR="001E111D" w:rsidRPr="001E111D">
        <w:rPr>
          <w:i/>
          <w:sz w:val="28"/>
          <w:szCs w:val="28"/>
        </w:rPr>
        <w:t>An</w:t>
      </w:r>
      <w:proofErr w:type="gramEnd"/>
      <w:r w:rsidR="001E111D" w:rsidRPr="001E111D">
        <w:rPr>
          <w:i/>
          <w:sz w:val="28"/>
          <w:szCs w:val="28"/>
        </w:rPr>
        <w:t>,</w:t>
      </w:r>
    </w:p>
    <w:p w:rsidR="005858DD" w:rsidRDefault="001E111D" w:rsidP="001E111D">
      <w:pPr>
        <w:ind w:right="3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</w:t>
      </w:r>
      <w:r w:rsidR="001B6051">
        <w:rPr>
          <w:sz w:val="28"/>
          <w:szCs w:val="28"/>
        </w:rPr>
        <w:t>r</w:t>
      </w:r>
      <w:r w:rsidR="001B6051" w:rsidRPr="00A84EB0">
        <w:rPr>
          <w:sz w:val="28"/>
          <w:szCs w:val="28"/>
        </w:rPr>
        <w:t>ườn</w:t>
      </w:r>
      <w:r w:rsidR="001B6051">
        <w:rPr>
          <w:sz w:val="28"/>
          <w:szCs w:val="28"/>
        </w:rPr>
        <w:t>g</w:t>
      </w:r>
      <w:proofErr w:type="spellEnd"/>
      <w:r w:rsidR="001B6051" w:rsidRPr="00A84E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THPT Chu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</w:t>
      </w:r>
      <w:proofErr w:type="spellStart"/>
      <w:r w:rsidR="001B6051">
        <w:rPr>
          <w:sz w:val="28"/>
          <w:szCs w:val="28"/>
        </w:rPr>
        <w:t>lập</w:t>
      </w:r>
      <w:proofErr w:type="spellEnd"/>
      <w:r w:rsidR="001B6051" w:rsidRPr="00A84EB0">
        <w:rPr>
          <w:sz w:val="28"/>
          <w:szCs w:val="28"/>
        </w:rPr>
        <w:t xml:space="preserve"> </w:t>
      </w:r>
      <w:proofErr w:type="spellStart"/>
      <w:r w:rsidR="001B6051">
        <w:rPr>
          <w:sz w:val="28"/>
          <w:szCs w:val="28"/>
        </w:rPr>
        <w:t>kế</w:t>
      </w:r>
      <w:proofErr w:type="spellEnd"/>
      <w:r w:rsidR="001B6051" w:rsidRPr="00A84EB0">
        <w:rPr>
          <w:sz w:val="28"/>
          <w:szCs w:val="28"/>
        </w:rPr>
        <w:t xml:space="preserve"> </w:t>
      </w:r>
      <w:proofErr w:type="spellStart"/>
      <w:r w:rsidR="001B6051" w:rsidRPr="00A84EB0">
        <w:rPr>
          <w:sz w:val="28"/>
          <w:szCs w:val="28"/>
        </w:rPr>
        <w:t>hoạ</w:t>
      </w:r>
      <w:r w:rsidR="001B6051">
        <w:rPr>
          <w:sz w:val="28"/>
          <w:szCs w:val="28"/>
        </w:rPr>
        <w:t>ch</w:t>
      </w:r>
      <w:proofErr w:type="spellEnd"/>
      <w:r w:rsidR="001B6051" w:rsidRPr="00A84EB0">
        <w:rPr>
          <w:sz w:val="28"/>
          <w:szCs w:val="28"/>
        </w:rPr>
        <w:t xml:space="preserve"> </w:t>
      </w:r>
      <w:proofErr w:type="spellStart"/>
      <w:r w:rsidR="001B6051" w:rsidRPr="00A84EB0">
        <w:rPr>
          <w:sz w:val="28"/>
          <w:szCs w:val="28"/>
        </w:rPr>
        <w:t>bồ</w:t>
      </w:r>
      <w:r w:rsidR="001B6051">
        <w:rPr>
          <w:sz w:val="28"/>
          <w:szCs w:val="28"/>
        </w:rPr>
        <w:t>i</w:t>
      </w:r>
      <w:proofErr w:type="spellEnd"/>
      <w:r w:rsidR="001B6051" w:rsidRPr="00A84EB0">
        <w:rPr>
          <w:sz w:val="28"/>
          <w:szCs w:val="28"/>
        </w:rPr>
        <w:t xml:space="preserve"> </w:t>
      </w:r>
      <w:proofErr w:type="spellStart"/>
      <w:r w:rsidR="001B6051">
        <w:rPr>
          <w:sz w:val="28"/>
          <w:szCs w:val="28"/>
        </w:rPr>
        <w:t>dưỡ</w:t>
      </w:r>
      <w:r w:rsidR="001B6051" w:rsidRPr="00A84EB0">
        <w:rPr>
          <w:sz w:val="28"/>
          <w:szCs w:val="28"/>
        </w:rPr>
        <w:t>n</w:t>
      </w:r>
      <w:r w:rsidR="001B6051">
        <w:rPr>
          <w:sz w:val="28"/>
          <w:szCs w:val="28"/>
        </w:rPr>
        <w:t>g</w:t>
      </w:r>
      <w:proofErr w:type="spellEnd"/>
      <w:r w:rsidR="001B6051" w:rsidRPr="00A84EB0">
        <w:rPr>
          <w:sz w:val="28"/>
          <w:szCs w:val="28"/>
        </w:rPr>
        <w:t xml:space="preserve"> </w:t>
      </w:r>
      <w:proofErr w:type="spellStart"/>
      <w:r w:rsidR="001B6051" w:rsidRPr="00A84EB0">
        <w:rPr>
          <w:sz w:val="28"/>
          <w:szCs w:val="28"/>
        </w:rPr>
        <w:t>họ</w:t>
      </w:r>
      <w:r w:rsidR="001B6051">
        <w:rPr>
          <w:sz w:val="28"/>
          <w:szCs w:val="28"/>
        </w:rPr>
        <w:t>c</w:t>
      </w:r>
      <w:proofErr w:type="spellEnd"/>
      <w:r w:rsidR="001B6051" w:rsidRPr="00A84EB0">
        <w:rPr>
          <w:sz w:val="28"/>
          <w:szCs w:val="28"/>
        </w:rPr>
        <w:t xml:space="preserve"> </w:t>
      </w:r>
      <w:proofErr w:type="spellStart"/>
      <w:r w:rsidR="001B6051" w:rsidRPr="00A84EB0">
        <w:rPr>
          <w:sz w:val="28"/>
          <w:szCs w:val="28"/>
        </w:rPr>
        <w:t>sin</w:t>
      </w:r>
      <w:r w:rsidR="001B6051">
        <w:rPr>
          <w:sz w:val="28"/>
          <w:szCs w:val="28"/>
        </w:rPr>
        <w:t>h</w:t>
      </w:r>
      <w:proofErr w:type="spellEnd"/>
      <w:r w:rsidR="001B6051" w:rsidRPr="00A84EB0">
        <w:rPr>
          <w:sz w:val="28"/>
          <w:szCs w:val="28"/>
        </w:rPr>
        <w:t xml:space="preserve"> </w:t>
      </w:r>
      <w:proofErr w:type="spellStart"/>
      <w:r w:rsidR="001B6051">
        <w:rPr>
          <w:sz w:val="28"/>
          <w:szCs w:val="28"/>
        </w:rPr>
        <w:t>tham</w:t>
      </w:r>
      <w:proofErr w:type="spellEnd"/>
      <w:r w:rsidR="001B6051" w:rsidRPr="00A84EB0">
        <w:rPr>
          <w:sz w:val="28"/>
          <w:szCs w:val="28"/>
        </w:rPr>
        <w:t xml:space="preserve"> </w:t>
      </w:r>
      <w:proofErr w:type="spellStart"/>
      <w:r w:rsidR="001B6051" w:rsidRPr="00A84EB0">
        <w:rPr>
          <w:sz w:val="28"/>
          <w:szCs w:val="28"/>
        </w:rPr>
        <w:t>d</w:t>
      </w:r>
      <w:r w:rsidR="001B6051">
        <w:rPr>
          <w:sz w:val="28"/>
          <w:szCs w:val="28"/>
        </w:rPr>
        <w:t>ự</w:t>
      </w:r>
      <w:proofErr w:type="spellEnd"/>
      <w:r w:rsidR="001B6051">
        <w:rPr>
          <w:sz w:val="28"/>
          <w:szCs w:val="28"/>
        </w:rPr>
        <w:t xml:space="preserve"> </w:t>
      </w:r>
      <w:proofErr w:type="spellStart"/>
      <w:r w:rsidR="001B6051" w:rsidRPr="00A84EB0">
        <w:rPr>
          <w:sz w:val="28"/>
          <w:szCs w:val="28"/>
        </w:rPr>
        <w:t>k</w:t>
      </w:r>
      <w:r w:rsidR="001B6051">
        <w:rPr>
          <w:sz w:val="28"/>
          <w:szCs w:val="28"/>
        </w:rPr>
        <w:t>ỳ</w:t>
      </w:r>
      <w:proofErr w:type="spellEnd"/>
      <w:r w:rsidR="001B6051" w:rsidRPr="00A84EB0">
        <w:rPr>
          <w:sz w:val="28"/>
          <w:szCs w:val="28"/>
        </w:rPr>
        <w:t xml:space="preserve"> </w:t>
      </w:r>
      <w:proofErr w:type="spellStart"/>
      <w:r w:rsidR="001B6051" w:rsidRPr="00A84EB0">
        <w:rPr>
          <w:sz w:val="28"/>
          <w:szCs w:val="28"/>
        </w:rPr>
        <w:t>th</w:t>
      </w:r>
      <w:r w:rsidR="001B6051">
        <w:rPr>
          <w:sz w:val="28"/>
          <w:szCs w:val="28"/>
        </w:rPr>
        <w:t>i</w:t>
      </w:r>
      <w:proofErr w:type="spellEnd"/>
      <w:r w:rsidR="001B6051" w:rsidRPr="00A84EB0">
        <w:rPr>
          <w:sz w:val="28"/>
          <w:szCs w:val="28"/>
        </w:rPr>
        <w:t xml:space="preserve"> </w:t>
      </w:r>
      <w:proofErr w:type="spellStart"/>
      <w:r w:rsidR="001B6051" w:rsidRPr="00A84EB0">
        <w:rPr>
          <w:sz w:val="28"/>
          <w:szCs w:val="28"/>
        </w:rPr>
        <w:t>họ</w:t>
      </w:r>
      <w:r w:rsidR="001B6051">
        <w:rPr>
          <w:sz w:val="28"/>
          <w:szCs w:val="28"/>
        </w:rPr>
        <w:t>c</w:t>
      </w:r>
      <w:proofErr w:type="spellEnd"/>
      <w:r w:rsidR="001B6051">
        <w:rPr>
          <w:sz w:val="28"/>
          <w:szCs w:val="28"/>
        </w:rPr>
        <w:t xml:space="preserve"> </w:t>
      </w:r>
      <w:proofErr w:type="spellStart"/>
      <w:r w:rsidR="001B6051">
        <w:rPr>
          <w:sz w:val="28"/>
          <w:szCs w:val="28"/>
        </w:rPr>
        <w:t>sinh</w:t>
      </w:r>
      <w:proofErr w:type="spellEnd"/>
      <w:r w:rsidR="001B6051" w:rsidRPr="00A84EB0">
        <w:rPr>
          <w:sz w:val="28"/>
          <w:szCs w:val="28"/>
        </w:rPr>
        <w:t xml:space="preserve"> </w:t>
      </w:r>
      <w:proofErr w:type="spellStart"/>
      <w:r w:rsidR="001B6051" w:rsidRPr="00A84EB0">
        <w:rPr>
          <w:sz w:val="28"/>
          <w:szCs w:val="28"/>
        </w:rPr>
        <w:t>giỏ</w:t>
      </w:r>
      <w:r w:rsidR="001B6051">
        <w:rPr>
          <w:sz w:val="28"/>
          <w:szCs w:val="28"/>
        </w:rPr>
        <w:t>i</w:t>
      </w:r>
      <w:proofErr w:type="spellEnd"/>
      <w:r w:rsidR="001B6051" w:rsidRPr="00A84EB0">
        <w:rPr>
          <w:sz w:val="28"/>
          <w:szCs w:val="28"/>
        </w:rPr>
        <w:t xml:space="preserve"> </w:t>
      </w:r>
      <w:proofErr w:type="spellStart"/>
      <w:r w:rsidR="001B6051" w:rsidRPr="00A84EB0">
        <w:rPr>
          <w:sz w:val="28"/>
          <w:szCs w:val="28"/>
        </w:rPr>
        <w:t>lớ</w:t>
      </w:r>
      <w:r w:rsidR="001B6051">
        <w:rPr>
          <w:sz w:val="28"/>
          <w:szCs w:val="28"/>
        </w:rPr>
        <w:t>p</w:t>
      </w:r>
      <w:proofErr w:type="spellEnd"/>
      <w:r w:rsidR="00A84EB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1B6051">
        <w:rPr>
          <w:sz w:val="28"/>
          <w:szCs w:val="28"/>
        </w:rPr>
        <w:t>2</w:t>
      </w:r>
      <w:r w:rsidR="001B6051" w:rsidRPr="00A84EB0">
        <w:rPr>
          <w:sz w:val="28"/>
          <w:szCs w:val="28"/>
        </w:rPr>
        <w:t xml:space="preserve"> </w:t>
      </w:r>
      <w:proofErr w:type="spellStart"/>
      <w:r w:rsidR="001B6051" w:rsidRPr="00A84EB0">
        <w:rPr>
          <w:sz w:val="28"/>
          <w:szCs w:val="28"/>
        </w:rPr>
        <w:t>c</w:t>
      </w:r>
      <w:r w:rsidR="001B6051">
        <w:rPr>
          <w:sz w:val="28"/>
          <w:szCs w:val="28"/>
        </w:rPr>
        <w:t>ấp</w:t>
      </w:r>
      <w:proofErr w:type="spellEnd"/>
      <w:r w:rsidR="001B6051" w:rsidRPr="00A84EB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 w:rsidR="001B6051" w:rsidRPr="00A84EB0">
        <w:rPr>
          <w:sz w:val="28"/>
          <w:szCs w:val="28"/>
        </w:rPr>
        <w:t xml:space="preserve"> </w:t>
      </w:r>
      <w:proofErr w:type="spellStart"/>
      <w:r w:rsidR="001B6051" w:rsidRPr="00A84EB0">
        <w:rPr>
          <w:sz w:val="28"/>
          <w:szCs w:val="28"/>
        </w:rPr>
        <w:t>nh</w:t>
      </w:r>
      <w:r w:rsidR="001B6051">
        <w:rPr>
          <w:sz w:val="28"/>
          <w:szCs w:val="28"/>
        </w:rPr>
        <w:t>ư</w:t>
      </w:r>
      <w:proofErr w:type="spellEnd"/>
      <w:r w:rsidR="001B6051" w:rsidRPr="00A84EB0">
        <w:rPr>
          <w:sz w:val="28"/>
          <w:szCs w:val="28"/>
        </w:rPr>
        <w:t xml:space="preserve"> </w:t>
      </w:r>
      <w:proofErr w:type="spellStart"/>
      <w:r w:rsidR="001B6051">
        <w:rPr>
          <w:sz w:val="28"/>
          <w:szCs w:val="28"/>
        </w:rPr>
        <w:t>sau</w:t>
      </w:r>
      <w:proofErr w:type="spellEnd"/>
      <w:r w:rsidR="001B6051">
        <w:rPr>
          <w:sz w:val="28"/>
          <w:szCs w:val="28"/>
        </w:rPr>
        <w:t>:</w:t>
      </w:r>
    </w:p>
    <w:p w:rsidR="005858DD" w:rsidRDefault="001B6051" w:rsidP="001E111D">
      <w:pPr>
        <w:ind w:left="922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MỤ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Í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 xml:space="preserve">H - 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 xml:space="preserve">ÊU </w:t>
      </w:r>
      <w:r>
        <w:rPr>
          <w:b/>
          <w:spacing w:val="-1"/>
          <w:sz w:val="28"/>
          <w:szCs w:val="28"/>
        </w:rPr>
        <w:t>CẦ</w:t>
      </w:r>
      <w:r>
        <w:rPr>
          <w:b/>
          <w:sz w:val="28"/>
          <w:szCs w:val="28"/>
        </w:rPr>
        <w:t>U</w:t>
      </w:r>
    </w:p>
    <w:p w:rsidR="005858DD" w:rsidRDefault="001B6051" w:rsidP="001E111D">
      <w:pPr>
        <w:ind w:left="202" w:right="125" w:firstLine="720"/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t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ện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</w:t>
      </w:r>
      <w:proofErr w:type="spellEnd"/>
      <w:r>
        <w:rPr>
          <w:spacing w:val="8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8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ỏi</w:t>
      </w:r>
      <w:proofErr w:type="spellEnd"/>
      <w:r>
        <w:rPr>
          <w:sz w:val="28"/>
          <w:szCs w:val="28"/>
        </w:rPr>
        <w:t>,</w:t>
      </w:r>
      <w:r>
        <w:rPr>
          <w:spacing w:val="7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si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pacing w:val="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kh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ếu</w:t>
      </w:r>
      <w:proofErr w:type="spellEnd"/>
      <w:r>
        <w:rPr>
          <w:spacing w:val="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ộ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ôn</w:t>
      </w:r>
      <w:proofErr w:type="spellEnd"/>
      <w:r>
        <w:rPr>
          <w:sz w:val="28"/>
          <w:szCs w:val="28"/>
        </w:rPr>
        <w:t>;</w:t>
      </w:r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pacing w:val="-5"/>
          <w:sz w:val="28"/>
          <w:szCs w:val="28"/>
        </w:rPr>
        <w:t>ạ</w:t>
      </w:r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proofErr w:type="spellEnd"/>
      <w:r>
        <w:rPr>
          <w:spacing w:val="2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proofErr w:type="spellEnd"/>
      <w:r>
        <w:rPr>
          <w:spacing w:val="2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ể</w:t>
      </w:r>
      <w:proofErr w:type="spellEnd"/>
      <w:r>
        <w:rPr>
          <w:spacing w:val="2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2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2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ợc</w:t>
      </w:r>
      <w:proofErr w:type="spellEnd"/>
      <w:r>
        <w:rPr>
          <w:spacing w:val="2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t</w:t>
      </w:r>
      <w:proofErr w:type="spellEnd"/>
      <w:r>
        <w:rPr>
          <w:spacing w:val="2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hu</w:t>
      </w:r>
      <w:r>
        <w:rPr>
          <w:sz w:val="28"/>
          <w:szCs w:val="28"/>
        </w:rPr>
        <w:t>y</w:t>
      </w:r>
      <w:proofErr w:type="spellEnd"/>
      <w:r>
        <w:rPr>
          <w:spacing w:val="1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2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proofErr w:type="spellEnd"/>
      <w:r>
        <w:rPr>
          <w:spacing w:val="30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2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ậ</w:t>
      </w:r>
      <w:r>
        <w:rPr>
          <w:spacing w:val="1"/>
          <w:sz w:val="28"/>
          <w:szCs w:val="28"/>
        </w:rPr>
        <w:t>p</w:t>
      </w:r>
      <w:proofErr w:type="spellEnd"/>
      <w:r>
        <w:rPr>
          <w:sz w:val="28"/>
          <w:szCs w:val="28"/>
        </w:rPr>
        <w:t>,</w:t>
      </w:r>
      <w:r>
        <w:rPr>
          <w:spacing w:val="20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ư</w:t>
      </w:r>
      <w:proofErr w:type="spellEnd"/>
      <w:r>
        <w:rPr>
          <w:spacing w:val="20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y</w:t>
      </w:r>
      <w:proofErr w:type="spellEnd"/>
      <w:r>
        <w:rPr>
          <w:spacing w:val="1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2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ạo</w:t>
      </w:r>
      <w:proofErr w:type="spellEnd"/>
      <w:r>
        <w:rPr>
          <w:spacing w:val="2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proofErr w:type="spellEnd"/>
      <w:r>
        <w:rPr>
          <w:spacing w:val="2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ậ</w:t>
      </w:r>
      <w:r>
        <w:rPr>
          <w:spacing w:val="1"/>
          <w:sz w:val="28"/>
          <w:szCs w:val="28"/>
        </w:rPr>
        <w:t>p</w:t>
      </w:r>
      <w:proofErr w:type="spellEnd"/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ng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n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è</w:t>
      </w:r>
      <w:r>
        <w:rPr>
          <w:sz w:val="28"/>
          <w:szCs w:val="28"/>
        </w:rPr>
        <w:t>n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lu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ện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độ</w:t>
      </w:r>
      <w:r>
        <w:rPr>
          <w:sz w:val="28"/>
          <w:szCs w:val="28"/>
        </w:rPr>
        <w:t>i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ũ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a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i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y</w:t>
      </w:r>
      <w:r>
        <w:rPr>
          <w:sz w:val="28"/>
          <w:szCs w:val="28"/>
        </w:rPr>
        <w:t>ển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gi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proofErr w:type="spellEnd"/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d</w:t>
      </w:r>
      <w:r>
        <w:rPr>
          <w:sz w:val="28"/>
          <w:szCs w:val="28"/>
        </w:rPr>
        <w:t xml:space="preserve">o </w:t>
      </w:r>
      <w:proofErr w:type="spellStart"/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ổ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.</w:t>
      </w:r>
    </w:p>
    <w:p w:rsidR="005858DD" w:rsidRDefault="001B6051" w:rsidP="001E111D">
      <w:pPr>
        <w:ind w:left="202" w:right="123" w:firstLine="720"/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3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proofErr w:type="spellEnd"/>
      <w:r>
        <w:rPr>
          <w:spacing w:val="30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ách</w:t>
      </w:r>
      <w:proofErr w:type="spellEnd"/>
      <w:r>
        <w:rPr>
          <w:spacing w:val="28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m</w:t>
      </w:r>
      <w:proofErr w:type="spellEnd"/>
      <w:r>
        <w:rPr>
          <w:spacing w:val="2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proofErr w:type="spellEnd"/>
      <w:r>
        <w:rPr>
          <w:spacing w:val="30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proofErr w:type="spellEnd"/>
      <w:r>
        <w:rPr>
          <w:spacing w:val="30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ên</w:t>
      </w:r>
      <w:proofErr w:type="spellEnd"/>
      <w:r>
        <w:rPr>
          <w:spacing w:val="28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proofErr w:type="spellEnd"/>
      <w:r>
        <w:rPr>
          <w:spacing w:val="30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ệu</w:t>
      </w:r>
      <w:proofErr w:type="spellEnd"/>
      <w:r>
        <w:rPr>
          <w:spacing w:val="28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ả</w:t>
      </w:r>
      <w:proofErr w:type="spellEnd"/>
      <w:r>
        <w:rPr>
          <w:spacing w:val="30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ả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30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ạ</w:t>
      </w:r>
      <w:r>
        <w:rPr>
          <w:spacing w:val="-4"/>
          <w:sz w:val="28"/>
          <w:szCs w:val="28"/>
        </w:rPr>
        <w:t>y</w:t>
      </w:r>
      <w:proofErr w:type="spellEnd"/>
      <w:r>
        <w:rPr>
          <w:sz w:val="28"/>
          <w:szCs w:val="28"/>
        </w:rPr>
        <w:t>;</w:t>
      </w:r>
      <w:r>
        <w:rPr>
          <w:spacing w:val="30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ph</w:t>
      </w:r>
      <w:r>
        <w:rPr>
          <w:sz w:val="28"/>
          <w:szCs w:val="28"/>
        </w:rPr>
        <w:t>át</w:t>
      </w:r>
      <w:proofErr w:type="spellEnd"/>
      <w:r>
        <w:rPr>
          <w:spacing w:val="30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i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ũ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9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>ng</w:t>
      </w:r>
      <w:proofErr w:type="spellEnd"/>
      <w:r>
        <w:rPr>
          <w:sz w:val="28"/>
          <w:szCs w:val="28"/>
        </w:rPr>
        <w:t>;</w:t>
      </w:r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ừn</w:t>
      </w:r>
      <w:r>
        <w:rPr>
          <w:sz w:val="28"/>
          <w:szCs w:val="28"/>
        </w:rPr>
        <w:t>g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ớc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ỡ</w:t>
      </w:r>
      <w:r>
        <w:rPr>
          <w:spacing w:val="-1"/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a</w:t>
      </w:r>
      <w:r>
        <w:rPr>
          <w:sz w:val="28"/>
          <w:szCs w:val="28"/>
        </w:rPr>
        <w:t>o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ìn</w:t>
      </w:r>
      <w:r>
        <w:rPr>
          <w:sz w:val="28"/>
          <w:szCs w:val="28"/>
        </w:rPr>
        <w:t>h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ộ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ên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n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proofErr w:type="spellEnd"/>
      <w:r>
        <w:rPr>
          <w:sz w:val="28"/>
          <w:szCs w:val="28"/>
        </w:rPr>
        <w:t>.</w:t>
      </w:r>
    </w:p>
    <w:p w:rsidR="005858DD" w:rsidRDefault="001B6051" w:rsidP="001E111D">
      <w:pPr>
        <w:ind w:left="202" w:right="132" w:firstLine="720"/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ổ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ộ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n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ựn</w:t>
      </w:r>
      <w:r>
        <w:rPr>
          <w:sz w:val="28"/>
          <w:szCs w:val="28"/>
        </w:rPr>
        <w:t>g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ế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ạc</w:t>
      </w:r>
      <w:r>
        <w:rPr>
          <w:spacing w:val="1"/>
          <w:sz w:val="28"/>
          <w:szCs w:val="28"/>
        </w:rPr>
        <w:t>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áo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ổ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i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2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ập</w:t>
      </w:r>
      <w:proofErr w:type="spellEnd"/>
      <w:r>
        <w:rPr>
          <w:spacing w:val="27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độ</w:t>
      </w:r>
      <w:r>
        <w:rPr>
          <w:sz w:val="28"/>
          <w:szCs w:val="28"/>
        </w:rPr>
        <w:t>i</w:t>
      </w:r>
      <w:proofErr w:type="spellEnd"/>
      <w:r>
        <w:rPr>
          <w:spacing w:val="29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ển</w:t>
      </w:r>
      <w:proofErr w:type="spellEnd"/>
      <w:r>
        <w:rPr>
          <w:spacing w:val="2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28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27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ỏ</w:t>
      </w:r>
      <w:r>
        <w:rPr>
          <w:sz w:val="28"/>
          <w:szCs w:val="28"/>
        </w:rPr>
        <w:t>i</w:t>
      </w:r>
      <w:proofErr w:type="spellEnd"/>
      <w:r>
        <w:rPr>
          <w:spacing w:val="27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am</w:t>
      </w:r>
      <w:proofErr w:type="spellEnd"/>
      <w:r>
        <w:rPr>
          <w:spacing w:val="2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a</w:t>
      </w:r>
      <w:proofErr w:type="spellEnd"/>
      <w:r>
        <w:rPr>
          <w:spacing w:val="26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ỳ</w:t>
      </w:r>
      <w:proofErr w:type="spellEnd"/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i</w:t>
      </w:r>
      <w:proofErr w:type="spellEnd"/>
      <w:r>
        <w:rPr>
          <w:spacing w:val="27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2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2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proofErr w:type="spellEnd"/>
      <w:r>
        <w:rPr>
          <w:spacing w:val="2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p</w:t>
      </w:r>
      <w:proofErr w:type="spellEnd"/>
      <w:r>
        <w:rPr>
          <w:spacing w:val="2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29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proofErr w:type="spellEnd"/>
      <w:r>
        <w:rPr>
          <w:spacing w:val="2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ố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ăm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2025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02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5858DD" w:rsidRDefault="001B6051" w:rsidP="001E111D">
      <w:pPr>
        <w:ind w:left="922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Đ</w:t>
      </w:r>
      <w:r>
        <w:rPr>
          <w:b/>
          <w:sz w:val="28"/>
          <w:szCs w:val="28"/>
        </w:rPr>
        <w:t>ỐI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Ư</w:t>
      </w:r>
      <w:r>
        <w:rPr>
          <w:b/>
          <w:sz w:val="28"/>
          <w:szCs w:val="28"/>
        </w:rPr>
        <w:t>Ợ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G,</w:t>
      </w:r>
      <w:r>
        <w:rPr>
          <w:b/>
          <w:spacing w:val="-1"/>
          <w:sz w:val="28"/>
          <w:szCs w:val="28"/>
        </w:rPr>
        <w:t xml:space="preserve"> N</w:t>
      </w:r>
      <w:r>
        <w:rPr>
          <w:b/>
          <w:sz w:val="28"/>
          <w:szCs w:val="28"/>
        </w:rPr>
        <w:t>ỘI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DUN</w:t>
      </w:r>
      <w:r>
        <w:rPr>
          <w:b/>
          <w:sz w:val="28"/>
          <w:szCs w:val="28"/>
        </w:rPr>
        <w:t>G</w:t>
      </w:r>
    </w:p>
    <w:p w:rsidR="005858DD" w:rsidRDefault="001B6051" w:rsidP="001E111D">
      <w:pPr>
        <w:ind w:left="922"/>
        <w:rPr>
          <w:sz w:val="28"/>
          <w:szCs w:val="28"/>
        </w:rPr>
      </w:pPr>
      <w:r>
        <w:rPr>
          <w:b/>
          <w:sz w:val="26"/>
          <w:szCs w:val="26"/>
        </w:rPr>
        <w:t>1.</w:t>
      </w:r>
      <w:r>
        <w:rPr>
          <w:b/>
          <w:spacing w:val="3"/>
          <w:sz w:val="26"/>
          <w:szCs w:val="26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ố</w:t>
      </w:r>
      <w:r>
        <w:rPr>
          <w:b/>
          <w:sz w:val="28"/>
          <w:szCs w:val="28"/>
        </w:rPr>
        <w:t>i</w:t>
      </w:r>
      <w:proofErr w:type="spellEnd"/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ư</w:t>
      </w:r>
      <w:r>
        <w:rPr>
          <w:b/>
          <w:sz w:val="28"/>
          <w:szCs w:val="28"/>
        </w:rPr>
        <w:t>ợ</w:t>
      </w:r>
      <w:r>
        <w:rPr>
          <w:b/>
          <w:spacing w:val="-2"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g</w:t>
      </w:r>
      <w:proofErr w:type="spellEnd"/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ố</w:t>
      </w:r>
      <w:proofErr w:type="spellEnd"/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ư</w:t>
      </w:r>
      <w:r>
        <w:rPr>
          <w:b/>
          <w:sz w:val="28"/>
          <w:szCs w:val="28"/>
        </w:rPr>
        <w:t>ợ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proofErr w:type="spellEnd"/>
    </w:p>
    <w:p w:rsidR="005858DD" w:rsidRDefault="001E111D" w:rsidP="001E111D">
      <w:pPr>
        <w:ind w:left="202" w:right="123" w:firstLine="720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- </w:t>
      </w:r>
      <w:proofErr w:type="spellStart"/>
      <w:r w:rsidR="001B6051">
        <w:rPr>
          <w:b/>
          <w:spacing w:val="-1"/>
          <w:sz w:val="28"/>
          <w:szCs w:val="28"/>
        </w:rPr>
        <w:t>Đ</w:t>
      </w:r>
      <w:r w:rsidR="001B6051">
        <w:rPr>
          <w:b/>
          <w:spacing w:val="1"/>
          <w:sz w:val="28"/>
          <w:szCs w:val="28"/>
        </w:rPr>
        <w:t>ố</w:t>
      </w:r>
      <w:r w:rsidR="001B6051">
        <w:rPr>
          <w:b/>
          <w:sz w:val="28"/>
          <w:szCs w:val="28"/>
        </w:rPr>
        <w:t>i</w:t>
      </w:r>
      <w:proofErr w:type="spellEnd"/>
      <w:r w:rsidR="001B6051">
        <w:rPr>
          <w:b/>
          <w:spacing w:val="6"/>
          <w:sz w:val="28"/>
          <w:szCs w:val="28"/>
        </w:rPr>
        <w:t xml:space="preserve"> </w:t>
      </w:r>
      <w:proofErr w:type="spellStart"/>
      <w:r w:rsidR="001B6051">
        <w:rPr>
          <w:b/>
          <w:sz w:val="28"/>
          <w:szCs w:val="28"/>
        </w:rPr>
        <w:t>tượ</w:t>
      </w:r>
      <w:r w:rsidR="001B6051">
        <w:rPr>
          <w:b/>
          <w:spacing w:val="-3"/>
          <w:sz w:val="28"/>
          <w:szCs w:val="28"/>
        </w:rPr>
        <w:t>n</w:t>
      </w:r>
      <w:r w:rsidR="001B6051">
        <w:rPr>
          <w:b/>
          <w:spacing w:val="3"/>
          <w:sz w:val="28"/>
          <w:szCs w:val="28"/>
        </w:rPr>
        <w:t>g</w:t>
      </w:r>
      <w:proofErr w:type="spellEnd"/>
      <w:r w:rsidR="001B6051">
        <w:rPr>
          <w:sz w:val="28"/>
          <w:szCs w:val="28"/>
        </w:rPr>
        <w:t>:</w:t>
      </w:r>
      <w:r w:rsidR="001B6051">
        <w:rPr>
          <w:spacing w:val="7"/>
          <w:sz w:val="28"/>
          <w:szCs w:val="28"/>
        </w:rPr>
        <w:t xml:space="preserve"> </w:t>
      </w:r>
      <w:proofErr w:type="spellStart"/>
      <w:r w:rsidR="001B6051">
        <w:rPr>
          <w:spacing w:val="-1"/>
          <w:sz w:val="28"/>
          <w:szCs w:val="28"/>
        </w:rPr>
        <w:t>Họ</w:t>
      </w:r>
      <w:r w:rsidR="001B6051">
        <w:rPr>
          <w:sz w:val="28"/>
          <w:szCs w:val="28"/>
        </w:rPr>
        <w:t>c</w:t>
      </w:r>
      <w:proofErr w:type="spellEnd"/>
      <w:r w:rsidR="001B6051">
        <w:rPr>
          <w:spacing w:val="5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s</w:t>
      </w:r>
      <w:r w:rsidR="001B6051">
        <w:rPr>
          <w:spacing w:val="-1"/>
          <w:sz w:val="28"/>
          <w:szCs w:val="28"/>
        </w:rPr>
        <w:t>in</w:t>
      </w:r>
      <w:r w:rsidR="001B6051">
        <w:rPr>
          <w:sz w:val="28"/>
          <w:szCs w:val="28"/>
        </w:rPr>
        <w:t>h</w:t>
      </w:r>
      <w:proofErr w:type="spellEnd"/>
      <w:r w:rsidR="001B6051">
        <w:rPr>
          <w:spacing w:val="4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họ</w:t>
      </w:r>
      <w:r w:rsidR="001B6051">
        <w:rPr>
          <w:sz w:val="28"/>
          <w:szCs w:val="28"/>
        </w:rPr>
        <w:t>c</w:t>
      </w:r>
      <w:proofErr w:type="spellEnd"/>
      <w:r w:rsidR="001B6051">
        <w:rPr>
          <w:spacing w:val="5"/>
          <w:sz w:val="28"/>
          <w:szCs w:val="28"/>
        </w:rPr>
        <w:t xml:space="preserve"> </w:t>
      </w:r>
      <w:proofErr w:type="spellStart"/>
      <w:r w:rsidR="001B6051">
        <w:rPr>
          <w:spacing w:val="-1"/>
          <w:sz w:val="28"/>
          <w:szCs w:val="28"/>
        </w:rPr>
        <w:t>l</w:t>
      </w:r>
      <w:r w:rsidR="001B6051">
        <w:rPr>
          <w:sz w:val="28"/>
          <w:szCs w:val="28"/>
        </w:rPr>
        <w:t>ớp</w:t>
      </w:r>
      <w:proofErr w:type="spellEnd"/>
      <w:r w:rsidR="001B6051">
        <w:rPr>
          <w:spacing w:val="4"/>
          <w:sz w:val="28"/>
          <w:szCs w:val="28"/>
        </w:rPr>
        <w:t xml:space="preserve"> </w:t>
      </w:r>
      <w:r w:rsidR="001B6051">
        <w:rPr>
          <w:spacing w:val="1"/>
          <w:sz w:val="28"/>
          <w:szCs w:val="28"/>
        </w:rPr>
        <w:t>1</w:t>
      </w:r>
      <w:r w:rsidR="001B6051">
        <w:rPr>
          <w:sz w:val="28"/>
          <w:szCs w:val="28"/>
        </w:rPr>
        <w:t>2</w:t>
      </w:r>
      <w:r w:rsidR="001B6051">
        <w:rPr>
          <w:spacing w:val="4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n</w:t>
      </w:r>
      <w:r w:rsidR="001B6051">
        <w:rPr>
          <w:sz w:val="28"/>
          <w:szCs w:val="28"/>
        </w:rPr>
        <w:t>ăm</w:t>
      </w:r>
      <w:proofErr w:type="spellEnd"/>
      <w:r w:rsidR="001B6051">
        <w:rPr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họ</w:t>
      </w:r>
      <w:r w:rsidR="001B6051">
        <w:rPr>
          <w:sz w:val="28"/>
          <w:szCs w:val="28"/>
        </w:rPr>
        <w:t>c</w:t>
      </w:r>
      <w:proofErr w:type="spellEnd"/>
      <w:r w:rsidR="001B6051">
        <w:rPr>
          <w:spacing w:val="5"/>
          <w:sz w:val="28"/>
          <w:szCs w:val="28"/>
        </w:rPr>
        <w:t xml:space="preserve"> </w:t>
      </w:r>
      <w:r w:rsidR="001B6051">
        <w:rPr>
          <w:spacing w:val="1"/>
          <w:sz w:val="28"/>
          <w:szCs w:val="28"/>
        </w:rPr>
        <w:t>2</w:t>
      </w:r>
      <w:r w:rsidR="001B6051">
        <w:rPr>
          <w:spacing w:val="-1"/>
          <w:sz w:val="28"/>
          <w:szCs w:val="28"/>
        </w:rPr>
        <w:t>0</w:t>
      </w:r>
      <w:r w:rsidR="001B6051">
        <w:rPr>
          <w:spacing w:val="7"/>
          <w:sz w:val="28"/>
          <w:szCs w:val="28"/>
        </w:rPr>
        <w:t>2</w:t>
      </w:r>
      <w:r w:rsidR="001B6051">
        <w:rPr>
          <w:sz w:val="28"/>
          <w:szCs w:val="28"/>
        </w:rPr>
        <w:t>5</w:t>
      </w:r>
      <w:r w:rsidR="001B6051">
        <w:rPr>
          <w:spacing w:val="7"/>
          <w:sz w:val="28"/>
          <w:szCs w:val="28"/>
        </w:rPr>
        <w:t xml:space="preserve"> </w:t>
      </w:r>
      <w:r w:rsidR="001B6051">
        <w:rPr>
          <w:sz w:val="28"/>
          <w:szCs w:val="28"/>
        </w:rPr>
        <w:t>-</w:t>
      </w:r>
      <w:r w:rsidR="001B6051">
        <w:rPr>
          <w:spacing w:val="5"/>
          <w:sz w:val="28"/>
          <w:szCs w:val="28"/>
        </w:rPr>
        <w:t xml:space="preserve"> </w:t>
      </w:r>
      <w:r w:rsidR="001B6051">
        <w:rPr>
          <w:spacing w:val="-1"/>
          <w:sz w:val="28"/>
          <w:szCs w:val="28"/>
        </w:rPr>
        <w:t>20</w:t>
      </w:r>
      <w:r w:rsidR="001B6051">
        <w:rPr>
          <w:spacing w:val="2"/>
          <w:sz w:val="28"/>
          <w:szCs w:val="28"/>
        </w:rPr>
        <w:t>2</w:t>
      </w:r>
      <w:r w:rsidR="001B6051">
        <w:rPr>
          <w:sz w:val="28"/>
          <w:szCs w:val="28"/>
        </w:rPr>
        <w:t>6</w:t>
      </w:r>
      <w:r w:rsidR="001B6051">
        <w:rPr>
          <w:spacing w:val="7"/>
          <w:sz w:val="28"/>
          <w:szCs w:val="28"/>
        </w:rPr>
        <w:t xml:space="preserve"> </w:t>
      </w:r>
      <w:proofErr w:type="spellStart"/>
      <w:r w:rsidR="001B6051">
        <w:rPr>
          <w:spacing w:val="-2"/>
          <w:sz w:val="28"/>
          <w:szCs w:val="28"/>
        </w:rPr>
        <w:t>c</w:t>
      </w:r>
      <w:r w:rsidR="001B6051">
        <w:rPr>
          <w:sz w:val="28"/>
          <w:szCs w:val="28"/>
        </w:rPr>
        <w:t>ó</w:t>
      </w:r>
      <w:proofErr w:type="spellEnd"/>
      <w:r w:rsidR="001B6051">
        <w:rPr>
          <w:spacing w:val="6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đ</w:t>
      </w:r>
      <w:r w:rsidR="001B6051">
        <w:rPr>
          <w:sz w:val="28"/>
          <w:szCs w:val="28"/>
        </w:rPr>
        <w:t>am</w:t>
      </w:r>
      <w:proofErr w:type="spellEnd"/>
      <w:r w:rsidR="001B6051">
        <w:rPr>
          <w:spacing w:val="5"/>
          <w:sz w:val="28"/>
          <w:szCs w:val="28"/>
        </w:rPr>
        <w:t xml:space="preserve"> </w:t>
      </w:r>
      <w:proofErr w:type="spellStart"/>
      <w:r w:rsidR="001B6051">
        <w:rPr>
          <w:spacing w:val="-5"/>
          <w:sz w:val="28"/>
          <w:szCs w:val="28"/>
        </w:rPr>
        <w:t>m</w:t>
      </w:r>
      <w:r w:rsidR="001B6051">
        <w:rPr>
          <w:sz w:val="28"/>
          <w:szCs w:val="28"/>
        </w:rPr>
        <w:t>ê</w:t>
      </w:r>
      <w:proofErr w:type="spellEnd"/>
      <w:r w:rsidR="001B6051">
        <w:rPr>
          <w:spacing w:val="5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t</w:t>
      </w:r>
      <w:r w:rsidR="001B6051">
        <w:rPr>
          <w:spacing w:val="3"/>
          <w:sz w:val="28"/>
          <w:szCs w:val="28"/>
        </w:rPr>
        <w:t>ì</w:t>
      </w:r>
      <w:r w:rsidR="001B6051">
        <w:rPr>
          <w:sz w:val="28"/>
          <w:szCs w:val="28"/>
        </w:rPr>
        <w:t>m</w:t>
      </w:r>
      <w:proofErr w:type="spellEnd"/>
      <w:r w:rsidR="001B6051">
        <w:rPr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hi</w:t>
      </w:r>
      <w:r w:rsidR="001B6051">
        <w:rPr>
          <w:spacing w:val="-2"/>
          <w:sz w:val="28"/>
          <w:szCs w:val="28"/>
        </w:rPr>
        <w:t>ể</w:t>
      </w:r>
      <w:r w:rsidR="001B6051">
        <w:rPr>
          <w:sz w:val="28"/>
          <w:szCs w:val="28"/>
        </w:rPr>
        <w:t>u</w:t>
      </w:r>
      <w:proofErr w:type="spellEnd"/>
      <w:r w:rsidR="001B6051">
        <w:rPr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th</w:t>
      </w:r>
      <w:r w:rsidR="001B6051">
        <w:rPr>
          <w:sz w:val="28"/>
          <w:szCs w:val="28"/>
        </w:rPr>
        <w:t>êm</w:t>
      </w:r>
      <w:proofErr w:type="spellEnd"/>
      <w:r w:rsidR="001B6051">
        <w:rPr>
          <w:spacing w:val="-5"/>
          <w:sz w:val="28"/>
          <w:szCs w:val="28"/>
        </w:rPr>
        <w:t xml:space="preserve"> </w:t>
      </w:r>
      <w:proofErr w:type="spellStart"/>
      <w:r w:rsidR="001B6051">
        <w:rPr>
          <w:sz w:val="28"/>
          <w:szCs w:val="28"/>
        </w:rPr>
        <w:t>về</w:t>
      </w:r>
      <w:proofErr w:type="spellEnd"/>
      <w:r w:rsidR="001B6051">
        <w:rPr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k</w:t>
      </w:r>
      <w:r w:rsidR="001B6051">
        <w:rPr>
          <w:spacing w:val="-1"/>
          <w:sz w:val="28"/>
          <w:szCs w:val="28"/>
        </w:rPr>
        <w:t>i</w:t>
      </w:r>
      <w:r w:rsidR="001B6051">
        <w:rPr>
          <w:sz w:val="28"/>
          <w:szCs w:val="28"/>
        </w:rPr>
        <w:t>ến</w:t>
      </w:r>
      <w:proofErr w:type="spellEnd"/>
      <w:r w:rsidR="001B6051">
        <w:rPr>
          <w:spacing w:val="-2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th</w:t>
      </w:r>
      <w:r w:rsidR="001B6051">
        <w:rPr>
          <w:spacing w:val="-1"/>
          <w:sz w:val="28"/>
          <w:szCs w:val="28"/>
        </w:rPr>
        <w:t>ứ</w:t>
      </w:r>
      <w:r w:rsidR="001B6051">
        <w:rPr>
          <w:sz w:val="28"/>
          <w:szCs w:val="28"/>
        </w:rPr>
        <w:t>c</w:t>
      </w:r>
      <w:proofErr w:type="spellEnd"/>
      <w:r w:rsidR="001B6051">
        <w:rPr>
          <w:sz w:val="28"/>
          <w:szCs w:val="28"/>
        </w:rPr>
        <w:t>,</w:t>
      </w:r>
      <w:r w:rsidR="001B6051">
        <w:rPr>
          <w:spacing w:val="-3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n</w:t>
      </w:r>
      <w:r w:rsidR="001B6051">
        <w:rPr>
          <w:spacing w:val="-2"/>
          <w:sz w:val="28"/>
          <w:szCs w:val="28"/>
        </w:rPr>
        <w:t>ă</w:t>
      </w:r>
      <w:r w:rsidR="001B6051">
        <w:rPr>
          <w:spacing w:val="1"/>
          <w:sz w:val="28"/>
          <w:szCs w:val="28"/>
        </w:rPr>
        <w:t>n</w:t>
      </w:r>
      <w:r w:rsidR="001B6051">
        <w:rPr>
          <w:sz w:val="28"/>
          <w:szCs w:val="28"/>
        </w:rPr>
        <w:t>g</w:t>
      </w:r>
      <w:proofErr w:type="spellEnd"/>
      <w:r w:rsidR="001B6051">
        <w:rPr>
          <w:spacing w:val="-2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k</w:t>
      </w:r>
      <w:r w:rsidR="001B6051">
        <w:rPr>
          <w:spacing w:val="-1"/>
          <w:sz w:val="28"/>
          <w:szCs w:val="28"/>
        </w:rPr>
        <w:t>h</w:t>
      </w:r>
      <w:r w:rsidR="001B6051">
        <w:rPr>
          <w:spacing w:val="1"/>
          <w:sz w:val="28"/>
          <w:szCs w:val="28"/>
        </w:rPr>
        <w:t>i</w:t>
      </w:r>
      <w:r w:rsidR="001B6051">
        <w:rPr>
          <w:spacing w:val="-2"/>
          <w:sz w:val="28"/>
          <w:szCs w:val="28"/>
        </w:rPr>
        <w:t>ế</w:t>
      </w:r>
      <w:r w:rsidR="001B6051">
        <w:rPr>
          <w:sz w:val="28"/>
          <w:szCs w:val="28"/>
        </w:rPr>
        <w:t>u</w:t>
      </w:r>
      <w:proofErr w:type="spellEnd"/>
      <w:r w:rsidR="001B6051">
        <w:rPr>
          <w:spacing w:val="1"/>
          <w:sz w:val="28"/>
          <w:szCs w:val="28"/>
        </w:rPr>
        <w:t xml:space="preserve"> </w:t>
      </w:r>
      <w:r w:rsidR="001B6051">
        <w:rPr>
          <w:sz w:val="28"/>
          <w:szCs w:val="28"/>
        </w:rPr>
        <w:t xml:space="preserve">ở </w:t>
      </w:r>
      <w:proofErr w:type="spellStart"/>
      <w:r w:rsidR="001B6051">
        <w:rPr>
          <w:sz w:val="28"/>
          <w:szCs w:val="28"/>
        </w:rPr>
        <w:t>c</w:t>
      </w:r>
      <w:r w:rsidR="001B6051">
        <w:rPr>
          <w:spacing w:val="-2"/>
          <w:sz w:val="28"/>
          <w:szCs w:val="28"/>
        </w:rPr>
        <w:t>á</w:t>
      </w:r>
      <w:r w:rsidR="001B6051">
        <w:rPr>
          <w:sz w:val="28"/>
          <w:szCs w:val="28"/>
        </w:rPr>
        <w:t>c</w:t>
      </w:r>
      <w:proofErr w:type="spellEnd"/>
      <w:r w:rsidR="001B6051">
        <w:rPr>
          <w:sz w:val="28"/>
          <w:szCs w:val="28"/>
        </w:rPr>
        <w:t xml:space="preserve"> </w:t>
      </w:r>
      <w:proofErr w:type="spellStart"/>
      <w:r w:rsidR="001B6051">
        <w:rPr>
          <w:spacing w:val="-5"/>
          <w:sz w:val="28"/>
          <w:szCs w:val="28"/>
        </w:rPr>
        <w:t>m</w:t>
      </w:r>
      <w:r w:rsidR="001B6051">
        <w:rPr>
          <w:spacing w:val="1"/>
          <w:sz w:val="28"/>
          <w:szCs w:val="28"/>
        </w:rPr>
        <w:t>ô</w:t>
      </w:r>
      <w:r w:rsidR="001B6051">
        <w:rPr>
          <w:spacing w:val="6"/>
          <w:sz w:val="28"/>
          <w:szCs w:val="28"/>
        </w:rPr>
        <w:t>n</w:t>
      </w:r>
      <w:proofErr w:type="spellEnd"/>
      <w:r w:rsidR="001B6051">
        <w:rPr>
          <w:sz w:val="28"/>
          <w:szCs w:val="28"/>
        </w:rPr>
        <w:t>:</w:t>
      </w:r>
      <w:r w:rsidR="00A84EB0">
        <w:rPr>
          <w:sz w:val="28"/>
          <w:szCs w:val="28"/>
        </w:rPr>
        <w:t xml:space="preserve"> </w:t>
      </w:r>
      <w:proofErr w:type="spellStart"/>
      <w:r w:rsidR="00A84EB0">
        <w:rPr>
          <w:spacing w:val="-1"/>
          <w:sz w:val="28"/>
          <w:szCs w:val="28"/>
        </w:rPr>
        <w:t>Toán</w:t>
      </w:r>
      <w:proofErr w:type="spellEnd"/>
      <w:r w:rsidR="00A84EB0">
        <w:rPr>
          <w:spacing w:val="-1"/>
          <w:sz w:val="28"/>
          <w:szCs w:val="28"/>
        </w:rPr>
        <w:t xml:space="preserve">, </w:t>
      </w:r>
      <w:proofErr w:type="spellStart"/>
      <w:r w:rsidR="00A84EB0">
        <w:rPr>
          <w:spacing w:val="-1"/>
          <w:sz w:val="28"/>
          <w:szCs w:val="28"/>
        </w:rPr>
        <w:t>Vật</w:t>
      </w:r>
      <w:proofErr w:type="spellEnd"/>
      <w:r w:rsidR="00A84EB0">
        <w:rPr>
          <w:spacing w:val="-1"/>
          <w:sz w:val="28"/>
          <w:szCs w:val="28"/>
        </w:rPr>
        <w:t xml:space="preserve"> </w:t>
      </w:r>
      <w:proofErr w:type="spellStart"/>
      <w:r w:rsidR="00A84EB0">
        <w:rPr>
          <w:spacing w:val="-1"/>
          <w:sz w:val="28"/>
          <w:szCs w:val="28"/>
        </w:rPr>
        <w:t>lý</w:t>
      </w:r>
      <w:proofErr w:type="spellEnd"/>
      <w:r w:rsidR="00A84EB0">
        <w:rPr>
          <w:spacing w:val="-1"/>
          <w:sz w:val="28"/>
          <w:szCs w:val="28"/>
        </w:rPr>
        <w:t xml:space="preserve">, </w:t>
      </w:r>
      <w:proofErr w:type="spellStart"/>
      <w:r w:rsidR="001B6051">
        <w:rPr>
          <w:spacing w:val="-1"/>
          <w:sz w:val="28"/>
          <w:szCs w:val="28"/>
        </w:rPr>
        <w:t>H</w:t>
      </w:r>
      <w:r w:rsidR="001B6051">
        <w:rPr>
          <w:spacing w:val="1"/>
          <w:sz w:val="28"/>
          <w:szCs w:val="28"/>
        </w:rPr>
        <w:t>ó</w:t>
      </w:r>
      <w:r w:rsidR="001B6051">
        <w:rPr>
          <w:sz w:val="28"/>
          <w:szCs w:val="28"/>
        </w:rPr>
        <w:t>a</w:t>
      </w:r>
      <w:proofErr w:type="spellEnd"/>
      <w:r w:rsidR="001B6051">
        <w:rPr>
          <w:spacing w:val="2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họ</w:t>
      </w:r>
      <w:r w:rsidR="001B6051">
        <w:rPr>
          <w:spacing w:val="-2"/>
          <w:sz w:val="28"/>
          <w:szCs w:val="28"/>
        </w:rPr>
        <w:t>c</w:t>
      </w:r>
      <w:proofErr w:type="spellEnd"/>
      <w:r w:rsidR="001B6051">
        <w:rPr>
          <w:sz w:val="28"/>
          <w:szCs w:val="28"/>
        </w:rPr>
        <w:t>,</w:t>
      </w:r>
      <w:r w:rsidR="001B6051">
        <w:rPr>
          <w:spacing w:val="1"/>
          <w:sz w:val="28"/>
          <w:szCs w:val="28"/>
        </w:rPr>
        <w:t xml:space="preserve"> </w:t>
      </w:r>
      <w:proofErr w:type="spellStart"/>
      <w:r w:rsidR="001B6051">
        <w:rPr>
          <w:sz w:val="28"/>
          <w:szCs w:val="28"/>
        </w:rPr>
        <w:t>S</w:t>
      </w:r>
      <w:r w:rsidR="001B6051">
        <w:rPr>
          <w:spacing w:val="1"/>
          <w:sz w:val="28"/>
          <w:szCs w:val="28"/>
        </w:rPr>
        <w:t>in</w:t>
      </w:r>
      <w:r w:rsidR="001B6051">
        <w:rPr>
          <w:sz w:val="28"/>
          <w:szCs w:val="28"/>
        </w:rPr>
        <w:t>h</w:t>
      </w:r>
      <w:proofErr w:type="spellEnd"/>
      <w:r w:rsidR="001B6051">
        <w:rPr>
          <w:spacing w:val="2"/>
          <w:sz w:val="28"/>
          <w:szCs w:val="28"/>
        </w:rPr>
        <w:t xml:space="preserve"> </w:t>
      </w:r>
      <w:proofErr w:type="spellStart"/>
      <w:r w:rsidR="001B6051">
        <w:rPr>
          <w:spacing w:val="-1"/>
          <w:sz w:val="28"/>
          <w:szCs w:val="28"/>
        </w:rPr>
        <w:t>h</w:t>
      </w:r>
      <w:r w:rsidR="001B6051">
        <w:rPr>
          <w:spacing w:val="1"/>
          <w:sz w:val="28"/>
          <w:szCs w:val="28"/>
        </w:rPr>
        <w:t>ọ</w:t>
      </w:r>
      <w:r w:rsidR="001B6051">
        <w:rPr>
          <w:sz w:val="28"/>
          <w:szCs w:val="28"/>
        </w:rPr>
        <w:t>c</w:t>
      </w:r>
      <w:proofErr w:type="spellEnd"/>
      <w:r w:rsidR="001B6051">
        <w:rPr>
          <w:sz w:val="28"/>
          <w:szCs w:val="28"/>
        </w:rPr>
        <w:t>,</w:t>
      </w:r>
      <w:r w:rsidR="001B6051">
        <w:rPr>
          <w:spacing w:val="1"/>
          <w:sz w:val="28"/>
          <w:szCs w:val="28"/>
        </w:rPr>
        <w:t xml:space="preserve"> </w:t>
      </w:r>
      <w:proofErr w:type="spellStart"/>
      <w:r w:rsidR="001B6051">
        <w:rPr>
          <w:spacing w:val="-1"/>
          <w:sz w:val="28"/>
          <w:szCs w:val="28"/>
        </w:rPr>
        <w:t>N</w:t>
      </w:r>
      <w:r w:rsidR="001B6051">
        <w:rPr>
          <w:spacing w:val="1"/>
          <w:sz w:val="28"/>
          <w:szCs w:val="28"/>
        </w:rPr>
        <w:t>g</w:t>
      </w:r>
      <w:r w:rsidR="001B6051">
        <w:rPr>
          <w:sz w:val="28"/>
          <w:szCs w:val="28"/>
        </w:rPr>
        <w:t>ữ</w:t>
      </w:r>
      <w:proofErr w:type="spellEnd"/>
      <w:r w:rsidR="001B6051">
        <w:rPr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v</w:t>
      </w:r>
      <w:r w:rsidR="001B6051">
        <w:rPr>
          <w:sz w:val="28"/>
          <w:szCs w:val="28"/>
        </w:rPr>
        <w:t>ă</w:t>
      </w:r>
      <w:r w:rsidR="001B6051">
        <w:rPr>
          <w:spacing w:val="1"/>
          <w:sz w:val="28"/>
          <w:szCs w:val="28"/>
        </w:rPr>
        <w:t>n</w:t>
      </w:r>
      <w:proofErr w:type="spellEnd"/>
      <w:r w:rsidR="001B6051">
        <w:rPr>
          <w:sz w:val="28"/>
          <w:szCs w:val="28"/>
        </w:rPr>
        <w:t>,</w:t>
      </w:r>
      <w:r w:rsidR="001B6051">
        <w:rPr>
          <w:spacing w:val="1"/>
          <w:sz w:val="28"/>
          <w:szCs w:val="28"/>
        </w:rPr>
        <w:t xml:space="preserve"> </w:t>
      </w:r>
      <w:proofErr w:type="spellStart"/>
      <w:r w:rsidR="001B6051">
        <w:rPr>
          <w:spacing w:val="-1"/>
          <w:sz w:val="28"/>
          <w:szCs w:val="28"/>
        </w:rPr>
        <w:t>L</w:t>
      </w:r>
      <w:r w:rsidR="001B6051">
        <w:rPr>
          <w:spacing w:val="1"/>
          <w:sz w:val="28"/>
          <w:szCs w:val="28"/>
        </w:rPr>
        <w:t>ị</w:t>
      </w:r>
      <w:r w:rsidR="001B6051">
        <w:rPr>
          <w:sz w:val="28"/>
          <w:szCs w:val="28"/>
        </w:rPr>
        <w:t>ch</w:t>
      </w:r>
      <w:proofErr w:type="spellEnd"/>
      <w:r w:rsidR="001B6051">
        <w:rPr>
          <w:spacing w:val="3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s</w:t>
      </w:r>
      <w:r w:rsidR="001B6051">
        <w:rPr>
          <w:spacing w:val="-1"/>
          <w:sz w:val="28"/>
          <w:szCs w:val="28"/>
        </w:rPr>
        <w:t>ử</w:t>
      </w:r>
      <w:proofErr w:type="spellEnd"/>
      <w:r w:rsidR="001B6051">
        <w:rPr>
          <w:sz w:val="28"/>
          <w:szCs w:val="28"/>
        </w:rPr>
        <w:t>,</w:t>
      </w:r>
      <w:r w:rsidR="001B6051">
        <w:rPr>
          <w:spacing w:val="1"/>
          <w:sz w:val="28"/>
          <w:szCs w:val="28"/>
        </w:rPr>
        <w:t xml:space="preserve"> </w:t>
      </w:r>
      <w:proofErr w:type="spellStart"/>
      <w:r w:rsidR="001B6051">
        <w:rPr>
          <w:spacing w:val="-1"/>
          <w:sz w:val="28"/>
          <w:szCs w:val="28"/>
        </w:rPr>
        <w:t>Đị</w:t>
      </w:r>
      <w:r w:rsidR="001B6051">
        <w:rPr>
          <w:sz w:val="28"/>
          <w:szCs w:val="28"/>
        </w:rPr>
        <w:t>a</w:t>
      </w:r>
      <w:proofErr w:type="spellEnd"/>
      <w:r w:rsidR="001B6051">
        <w:rPr>
          <w:spacing w:val="2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lí</w:t>
      </w:r>
      <w:proofErr w:type="spellEnd"/>
      <w:r w:rsidR="001B6051">
        <w:rPr>
          <w:sz w:val="28"/>
          <w:szCs w:val="28"/>
        </w:rPr>
        <w:t>.</w:t>
      </w:r>
    </w:p>
    <w:p w:rsidR="005858DD" w:rsidRDefault="001E111D" w:rsidP="001E111D">
      <w:pPr>
        <w:ind w:left="202" w:right="126" w:firstLine="720"/>
        <w:jc w:val="both"/>
        <w:rPr>
          <w:sz w:val="14"/>
          <w:szCs w:val="14"/>
        </w:rPr>
      </w:pPr>
      <w:r>
        <w:rPr>
          <w:b/>
          <w:sz w:val="28"/>
          <w:szCs w:val="28"/>
        </w:rPr>
        <w:t xml:space="preserve">- </w:t>
      </w:r>
      <w:proofErr w:type="spellStart"/>
      <w:r w:rsidR="001B6051">
        <w:rPr>
          <w:b/>
          <w:sz w:val="28"/>
          <w:szCs w:val="28"/>
        </w:rPr>
        <w:t>Số</w:t>
      </w:r>
      <w:proofErr w:type="spellEnd"/>
      <w:r w:rsidR="001B6051">
        <w:rPr>
          <w:b/>
          <w:spacing w:val="1"/>
          <w:sz w:val="28"/>
          <w:szCs w:val="28"/>
        </w:rPr>
        <w:t xml:space="preserve"> </w:t>
      </w:r>
      <w:proofErr w:type="spellStart"/>
      <w:r w:rsidR="001B6051">
        <w:rPr>
          <w:b/>
          <w:sz w:val="28"/>
          <w:szCs w:val="28"/>
        </w:rPr>
        <w:t>lư</w:t>
      </w:r>
      <w:r w:rsidR="001B6051">
        <w:rPr>
          <w:b/>
          <w:spacing w:val="-2"/>
          <w:sz w:val="28"/>
          <w:szCs w:val="28"/>
        </w:rPr>
        <w:t>ợ</w:t>
      </w:r>
      <w:r w:rsidR="001B6051">
        <w:rPr>
          <w:b/>
          <w:sz w:val="28"/>
          <w:szCs w:val="28"/>
        </w:rPr>
        <w:t>ng</w:t>
      </w:r>
      <w:proofErr w:type="spellEnd"/>
      <w:r w:rsidR="001B6051">
        <w:rPr>
          <w:b/>
          <w:spacing w:val="1"/>
          <w:sz w:val="28"/>
          <w:szCs w:val="28"/>
        </w:rPr>
        <w:t xml:space="preserve"> </w:t>
      </w:r>
      <w:proofErr w:type="spellStart"/>
      <w:r w:rsidR="001B6051">
        <w:rPr>
          <w:b/>
          <w:spacing w:val="-3"/>
          <w:sz w:val="28"/>
          <w:szCs w:val="28"/>
        </w:rPr>
        <w:t>h</w:t>
      </w:r>
      <w:r w:rsidR="001B6051">
        <w:rPr>
          <w:b/>
          <w:spacing w:val="1"/>
          <w:sz w:val="28"/>
          <w:szCs w:val="28"/>
        </w:rPr>
        <w:t>ọ</w:t>
      </w:r>
      <w:r w:rsidR="001B6051">
        <w:rPr>
          <w:b/>
          <w:sz w:val="28"/>
          <w:szCs w:val="28"/>
        </w:rPr>
        <w:t>c</w:t>
      </w:r>
      <w:proofErr w:type="spellEnd"/>
      <w:r w:rsidR="001B6051">
        <w:rPr>
          <w:b/>
          <w:sz w:val="28"/>
          <w:szCs w:val="28"/>
        </w:rPr>
        <w:t xml:space="preserve"> </w:t>
      </w:r>
      <w:proofErr w:type="spellStart"/>
      <w:r w:rsidR="001B6051">
        <w:rPr>
          <w:b/>
          <w:spacing w:val="-2"/>
          <w:sz w:val="28"/>
          <w:szCs w:val="28"/>
        </w:rPr>
        <w:t>s</w:t>
      </w:r>
      <w:r w:rsidR="001B6051">
        <w:rPr>
          <w:b/>
          <w:spacing w:val="1"/>
          <w:sz w:val="28"/>
          <w:szCs w:val="28"/>
        </w:rPr>
        <w:t>i</w:t>
      </w:r>
      <w:r w:rsidR="001B6051">
        <w:rPr>
          <w:b/>
          <w:sz w:val="28"/>
          <w:szCs w:val="28"/>
        </w:rPr>
        <w:t>nh</w:t>
      </w:r>
      <w:proofErr w:type="spellEnd"/>
      <w:r w:rsidR="001B6051">
        <w:rPr>
          <w:b/>
          <w:sz w:val="28"/>
          <w:szCs w:val="28"/>
        </w:rPr>
        <w:t xml:space="preserve"> </w:t>
      </w:r>
      <w:proofErr w:type="spellStart"/>
      <w:r w:rsidR="001B6051">
        <w:rPr>
          <w:b/>
          <w:spacing w:val="-3"/>
          <w:sz w:val="28"/>
          <w:szCs w:val="28"/>
        </w:rPr>
        <w:t>b</w:t>
      </w:r>
      <w:r w:rsidR="001B6051">
        <w:rPr>
          <w:b/>
          <w:spacing w:val="1"/>
          <w:sz w:val="28"/>
          <w:szCs w:val="28"/>
        </w:rPr>
        <w:t>ồ</w:t>
      </w:r>
      <w:r w:rsidR="001B6051">
        <w:rPr>
          <w:b/>
          <w:sz w:val="28"/>
          <w:szCs w:val="28"/>
        </w:rPr>
        <w:t>i</w:t>
      </w:r>
      <w:proofErr w:type="spellEnd"/>
      <w:r w:rsidR="001B6051">
        <w:rPr>
          <w:b/>
          <w:spacing w:val="1"/>
          <w:sz w:val="28"/>
          <w:szCs w:val="28"/>
        </w:rPr>
        <w:t xml:space="preserve"> </w:t>
      </w:r>
      <w:proofErr w:type="spellStart"/>
      <w:r w:rsidR="001B6051">
        <w:rPr>
          <w:b/>
          <w:sz w:val="28"/>
          <w:szCs w:val="28"/>
        </w:rPr>
        <w:t>d</w:t>
      </w:r>
      <w:r w:rsidR="001B6051">
        <w:rPr>
          <w:b/>
          <w:spacing w:val="-1"/>
          <w:sz w:val="28"/>
          <w:szCs w:val="28"/>
        </w:rPr>
        <w:t>ư</w:t>
      </w:r>
      <w:r w:rsidR="001B6051">
        <w:rPr>
          <w:b/>
          <w:spacing w:val="-2"/>
          <w:sz w:val="28"/>
          <w:szCs w:val="28"/>
        </w:rPr>
        <w:t>ỡ</w:t>
      </w:r>
      <w:r w:rsidR="001B6051">
        <w:rPr>
          <w:b/>
          <w:sz w:val="28"/>
          <w:szCs w:val="28"/>
        </w:rPr>
        <w:t>n</w:t>
      </w:r>
      <w:r w:rsidR="001B6051">
        <w:rPr>
          <w:b/>
          <w:spacing w:val="1"/>
          <w:sz w:val="28"/>
          <w:szCs w:val="28"/>
        </w:rPr>
        <w:t>g</w:t>
      </w:r>
      <w:proofErr w:type="spellEnd"/>
      <w:r w:rsidR="001B6051">
        <w:rPr>
          <w:sz w:val="28"/>
          <w:szCs w:val="28"/>
        </w:rPr>
        <w:t>:</w:t>
      </w:r>
      <w:r w:rsidR="001B6051">
        <w:rPr>
          <w:spacing w:val="1"/>
          <w:sz w:val="28"/>
          <w:szCs w:val="28"/>
        </w:rPr>
        <w:t xml:space="preserve"> </w:t>
      </w:r>
      <w:proofErr w:type="spellStart"/>
      <w:r w:rsidR="001B6051">
        <w:rPr>
          <w:spacing w:val="-2"/>
          <w:sz w:val="28"/>
          <w:szCs w:val="28"/>
        </w:rPr>
        <w:t>K</w:t>
      </w:r>
      <w:r w:rsidR="001B6051">
        <w:rPr>
          <w:spacing w:val="1"/>
          <w:sz w:val="28"/>
          <w:szCs w:val="28"/>
        </w:rPr>
        <w:t>h</w:t>
      </w:r>
      <w:r w:rsidR="001B6051">
        <w:rPr>
          <w:spacing w:val="-1"/>
          <w:sz w:val="28"/>
          <w:szCs w:val="28"/>
        </w:rPr>
        <w:t>ôn</w:t>
      </w:r>
      <w:r w:rsidR="001B6051">
        <w:rPr>
          <w:sz w:val="28"/>
          <w:szCs w:val="28"/>
        </w:rPr>
        <w:t>g</w:t>
      </w:r>
      <w:proofErr w:type="spellEnd"/>
      <w:r w:rsidR="001B6051">
        <w:rPr>
          <w:spacing w:val="1"/>
          <w:sz w:val="28"/>
          <w:szCs w:val="28"/>
        </w:rPr>
        <w:t xml:space="preserve"> </w:t>
      </w:r>
      <w:proofErr w:type="spellStart"/>
      <w:r w:rsidR="001B6051">
        <w:rPr>
          <w:spacing w:val="-2"/>
          <w:sz w:val="28"/>
          <w:szCs w:val="28"/>
        </w:rPr>
        <w:t>g</w:t>
      </w:r>
      <w:r w:rsidR="001B6051">
        <w:rPr>
          <w:spacing w:val="1"/>
          <w:sz w:val="28"/>
          <w:szCs w:val="28"/>
        </w:rPr>
        <w:t>i</w:t>
      </w:r>
      <w:r w:rsidR="001B6051">
        <w:rPr>
          <w:spacing w:val="-2"/>
          <w:sz w:val="28"/>
          <w:szCs w:val="28"/>
        </w:rPr>
        <w:t>ớ</w:t>
      </w:r>
      <w:r w:rsidR="001B6051">
        <w:rPr>
          <w:sz w:val="28"/>
          <w:szCs w:val="28"/>
        </w:rPr>
        <w:t>i</w:t>
      </w:r>
      <w:proofErr w:type="spellEnd"/>
      <w:r w:rsidR="001B6051">
        <w:rPr>
          <w:spacing w:val="1"/>
          <w:sz w:val="28"/>
          <w:szCs w:val="28"/>
        </w:rPr>
        <w:t xml:space="preserve"> </w:t>
      </w:r>
      <w:proofErr w:type="spellStart"/>
      <w:r w:rsidR="001B6051">
        <w:rPr>
          <w:sz w:val="28"/>
          <w:szCs w:val="28"/>
        </w:rPr>
        <w:t>h</w:t>
      </w:r>
      <w:r w:rsidR="001B6051">
        <w:rPr>
          <w:spacing w:val="-2"/>
          <w:sz w:val="28"/>
          <w:szCs w:val="28"/>
        </w:rPr>
        <w:t>ạ</w:t>
      </w:r>
      <w:r w:rsidR="001B6051">
        <w:rPr>
          <w:sz w:val="28"/>
          <w:szCs w:val="28"/>
        </w:rPr>
        <w:t>n</w:t>
      </w:r>
      <w:proofErr w:type="spellEnd"/>
      <w:r w:rsidR="001B6051">
        <w:rPr>
          <w:spacing w:val="1"/>
          <w:sz w:val="28"/>
          <w:szCs w:val="28"/>
        </w:rPr>
        <w:t xml:space="preserve"> </w:t>
      </w:r>
      <w:proofErr w:type="spellStart"/>
      <w:r w:rsidR="001B6051">
        <w:rPr>
          <w:spacing w:val="-2"/>
          <w:sz w:val="28"/>
          <w:szCs w:val="28"/>
        </w:rPr>
        <w:t>s</w:t>
      </w:r>
      <w:r w:rsidR="001B6051">
        <w:rPr>
          <w:sz w:val="28"/>
          <w:szCs w:val="28"/>
        </w:rPr>
        <w:t>ố</w:t>
      </w:r>
      <w:proofErr w:type="spellEnd"/>
      <w:r w:rsidR="001B6051">
        <w:rPr>
          <w:spacing w:val="1"/>
          <w:sz w:val="28"/>
          <w:szCs w:val="28"/>
        </w:rPr>
        <w:t xml:space="preserve"> </w:t>
      </w:r>
      <w:proofErr w:type="spellStart"/>
      <w:r w:rsidR="001B6051">
        <w:rPr>
          <w:sz w:val="28"/>
          <w:szCs w:val="28"/>
        </w:rPr>
        <w:t>lư</w:t>
      </w:r>
      <w:r w:rsidR="001B6051">
        <w:rPr>
          <w:spacing w:val="-3"/>
          <w:sz w:val="28"/>
          <w:szCs w:val="28"/>
        </w:rPr>
        <w:t>ợ</w:t>
      </w:r>
      <w:r w:rsidR="001B6051">
        <w:rPr>
          <w:spacing w:val="1"/>
          <w:sz w:val="28"/>
          <w:szCs w:val="28"/>
        </w:rPr>
        <w:t>n</w:t>
      </w:r>
      <w:r w:rsidR="001B6051">
        <w:rPr>
          <w:sz w:val="28"/>
          <w:szCs w:val="28"/>
        </w:rPr>
        <w:t>g</w:t>
      </w:r>
      <w:proofErr w:type="spellEnd"/>
      <w:r w:rsidR="001B6051">
        <w:rPr>
          <w:spacing w:val="-2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b</w:t>
      </w:r>
      <w:r w:rsidR="001B6051">
        <w:rPr>
          <w:spacing w:val="-1"/>
          <w:sz w:val="28"/>
          <w:szCs w:val="28"/>
        </w:rPr>
        <w:t>ồ</w:t>
      </w:r>
      <w:r w:rsidR="001B6051">
        <w:rPr>
          <w:sz w:val="28"/>
          <w:szCs w:val="28"/>
        </w:rPr>
        <w:t>i</w:t>
      </w:r>
      <w:proofErr w:type="spellEnd"/>
      <w:r w:rsidR="001B6051">
        <w:rPr>
          <w:spacing w:val="1"/>
          <w:sz w:val="28"/>
          <w:szCs w:val="28"/>
        </w:rPr>
        <w:t xml:space="preserve"> </w:t>
      </w:r>
      <w:proofErr w:type="spellStart"/>
      <w:r w:rsidR="001B6051">
        <w:rPr>
          <w:sz w:val="28"/>
          <w:szCs w:val="28"/>
        </w:rPr>
        <w:t>d</w:t>
      </w:r>
      <w:r w:rsidR="001B6051">
        <w:rPr>
          <w:spacing w:val="-3"/>
          <w:sz w:val="28"/>
          <w:szCs w:val="28"/>
        </w:rPr>
        <w:t>ư</w:t>
      </w:r>
      <w:r w:rsidR="001B6051">
        <w:rPr>
          <w:sz w:val="28"/>
          <w:szCs w:val="28"/>
        </w:rPr>
        <w:t>ỡ</w:t>
      </w:r>
      <w:r w:rsidR="001B6051">
        <w:rPr>
          <w:spacing w:val="-1"/>
          <w:sz w:val="28"/>
          <w:szCs w:val="28"/>
        </w:rPr>
        <w:t>n</w:t>
      </w:r>
      <w:r w:rsidR="001B6051">
        <w:rPr>
          <w:spacing w:val="1"/>
          <w:sz w:val="28"/>
          <w:szCs w:val="28"/>
        </w:rPr>
        <w:t>g</w:t>
      </w:r>
      <w:proofErr w:type="spellEnd"/>
      <w:r w:rsidR="001B6051">
        <w:rPr>
          <w:sz w:val="28"/>
          <w:szCs w:val="28"/>
        </w:rPr>
        <w:t>,</w:t>
      </w:r>
      <w:r w:rsidR="001B6051">
        <w:rPr>
          <w:spacing w:val="-1"/>
          <w:sz w:val="28"/>
          <w:szCs w:val="28"/>
        </w:rPr>
        <w:t xml:space="preserve"> </w:t>
      </w:r>
      <w:proofErr w:type="spellStart"/>
      <w:r w:rsidR="001B6051">
        <w:rPr>
          <w:sz w:val="28"/>
          <w:szCs w:val="28"/>
        </w:rPr>
        <w:t>c</w:t>
      </w:r>
      <w:r w:rsidR="001B6051">
        <w:rPr>
          <w:spacing w:val="-1"/>
          <w:sz w:val="28"/>
          <w:szCs w:val="28"/>
        </w:rPr>
        <w:t>u</w:t>
      </w:r>
      <w:r w:rsidR="001B6051">
        <w:rPr>
          <w:spacing w:val="1"/>
          <w:sz w:val="28"/>
          <w:szCs w:val="28"/>
        </w:rPr>
        <w:t>ố</w:t>
      </w:r>
      <w:r w:rsidR="001B6051">
        <w:rPr>
          <w:sz w:val="28"/>
          <w:szCs w:val="28"/>
        </w:rPr>
        <w:t>i</w:t>
      </w:r>
      <w:proofErr w:type="spellEnd"/>
      <w:r w:rsidR="001B6051">
        <w:rPr>
          <w:spacing w:val="-2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đ</w:t>
      </w:r>
      <w:r w:rsidR="001B6051">
        <w:rPr>
          <w:spacing w:val="-2"/>
          <w:sz w:val="28"/>
          <w:szCs w:val="28"/>
        </w:rPr>
        <w:t>ợ</w:t>
      </w:r>
      <w:r w:rsidR="001B6051">
        <w:rPr>
          <w:sz w:val="28"/>
          <w:szCs w:val="28"/>
        </w:rPr>
        <w:t>t</w:t>
      </w:r>
      <w:proofErr w:type="spellEnd"/>
      <w:r w:rsidR="001B6051">
        <w:rPr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b</w:t>
      </w:r>
      <w:r w:rsidR="001B6051">
        <w:rPr>
          <w:spacing w:val="-1"/>
          <w:sz w:val="28"/>
          <w:szCs w:val="28"/>
        </w:rPr>
        <w:t>ồ</w:t>
      </w:r>
      <w:r w:rsidR="001B6051">
        <w:rPr>
          <w:sz w:val="28"/>
          <w:szCs w:val="28"/>
        </w:rPr>
        <w:t>i</w:t>
      </w:r>
      <w:proofErr w:type="spellEnd"/>
      <w:r w:rsidR="001B6051">
        <w:rPr>
          <w:spacing w:val="2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d</w:t>
      </w:r>
      <w:r w:rsidR="001B6051">
        <w:rPr>
          <w:spacing w:val="-1"/>
          <w:sz w:val="28"/>
          <w:szCs w:val="28"/>
        </w:rPr>
        <w:t>ư</w:t>
      </w:r>
      <w:r w:rsidR="001B6051">
        <w:rPr>
          <w:spacing w:val="-2"/>
          <w:sz w:val="28"/>
          <w:szCs w:val="28"/>
        </w:rPr>
        <w:t>ỡ</w:t>
      </w:r>
      <w:r w:rsidR="001B6051">
        <w:rPr>
          <w:spacing w:val="-1"/>
          <w:sz w:val="28"/>
          <w:szCs w:val="28"/>
        </w:rPr>
        <w:t>n</w:t>
      </w:r>
      <w:r w:rsidR="001B6051">
        <w:rPr>
          <w:sz w:val="28"/>
          <w:szCs w:val="28"/>
        </w:rPr>
        <w:t>g</w:t>
      </w:r>
      <w:proofErr w:type="spellEnd"/>
      <w:r w:rsidR="001B6051">
        <w:rPr>
          <w:spacing w:val="2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g</w:t>
      </w:r>
      <w:r w:rsidR="001B6051">
        <w:rPr>
          <w:spacing w:val="-1"/>
          <w:sz w:val="28"/>
          <w:szCs w:val="28"/>
        </w:rPr>
        <w:t>i</w:t>
      </w:r>
      <w:r w:rsidR="001B6051">
        <w:rPr>
          <w:sz w:val="28"/>
          <w:szCs w:val="28"/>
        </w:rPr>
        <w:t>áo</w:t>
      </w:r>
      <w:proofErr w:type="spellEnd"/>
      <w:r w:rsidR="001B6051">
        <w:rPr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vi</w:t>
      </w:r>
      <w:r w:rsidR="001B6051">
        <w:rPr>
          <w:spacing w:val="-2"/>
          <w:sz w:val="28"/>
          <w:szCs w:val="28"/>
        </w:rPr>
        <w:t>ê</w:t>
      </w:r>
      <w:r w:rsidR="001B6051">
        <w:rPr>
          <w:sz w:val="28"/>
          <w:szCs w:val="28"/>
        </w:rPr>
        <w:t>n</w:t>
      </w:r>
      <w:proofErr w:type="spellEnd"/>
      <w:r w:rsidR="001B6051">
        <w:rPr>
          <w:spacing w:val="2"/>
          <w:sz w:val="28"/>
          <w:szCs w:val="28"/>
        </w:rPr>
        <w:t xml:space="preserve"> </w:t>
      </w:r>
      <w:proofErr w:type="spellStart"/>
      <w:r w:rsidR="001B6051">
        <w:rPr>
          <w:spacing w:val="-1"/>
          <w:sz w:val="28"/>
          <w:szCs w:val="28"/>
        </w:rPr>
        <w:t>lự</w:t>
      </w:r>
      <w:r w:rsidR="001B6051">
        <w:rPr>
          <w:sz w:val="28"/>
          <w:szCs w:val="28"/>
        </w:rPr>
        <w:t>a</w:t>
      </w:r>
      <w:proofErr w:type="spellEnd"/>
      <w:r w:rsidR="001B6051">
        <w:rPr>
          <w:spacing w:val="1"/>
          <w:sz w:val="28"/>
          <w:szCs w:val="28"/>
        </w:rPr>
        <w:t xml:space="preserve"> </w:t>
      </w:r>
      <w:proofErr w:type="spellStart"/>
      <w:r w:rsidR="001B6051">
        <w:rPr>
          <w:sz w:val="28"/>
          <w:szCs w:val="28"/>
        </w:rPr>
        <w:t>c</w:t>
      </w:r>
      <w:r w:rsidR="001B6051">
        <w:rPr>
          <w:spacing w:val="1"/>
          <w:sz w:val="28"/>
          <w:szCs w:val="28"/>
        </w:rPr>
        <w:t>h</w:t>
      </w:r>
      <w:r w:rsidR="001B6051">
        <w:rPr>
          <w:spacing w:val="-1"/>
          <w:sz w:val="28"/>
          <w:szCs w:val="28"/>
        </w:rPr>
        <w:t>ọ</w:t>
      </w:r>
      <w:r w:rsidR="001B6051">
        <w:rPr>
          <w:sz w:val="28"/>
          <w:szCs w:val="28"/>
        </w:rPr>
        <w:t>n</w:t>
      </w:r>
      <w:proofErr w:type="spellEnd"/>
      <w:r w:rsidR="001B6051">
        <w:rPr>
          <w:spacing w:val="2"/>
          <w:sz w:val="28"/>
          <w:szCs w:val="28"/>
        </w:rPr>
        <w:t xml:space="preserve"> </w:t>
      </w:r>
      <w:proofErr w:type="spellStart"/>
      <w:r w:rsidR="001B6051">
        <w:rPr>
          <w:spacing w:val="-1"/>
          <w:sz w:val="28"/>
          <w:szCs w:val="28"/>
        </w:rPr>
        <w:t>t</w:t>
      </w:r>
      <w:r w:rsidR="001B6051">
        <w:rPr>
          <w:spacing w:val="1"/>
          <w:sz w:val="28"/>
          <w:szCs w:val="28"/>
        </w:rPr>
        <w:t>ố</w:t>
      </w:r>
      <w:r w:rsidR="001B6051">
        <w:rPr>
          <w:sz w:val="28"/>
          <w:szCs w:val="28"/>
        </w:rPr>
        <w:t>i</w:t>
      </w:r>
      <w:proofErr w:type="spellEnd"/>
      <w:r w:rsidR="001B6051">
        <w:rPr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đ</w:t>
      </w:r>
      <w:r w:rsidR="001B6051">
        <w:rPr>
          <w:sz w:val="28"/>
          <w:szCs w:val="28"/>
        </w:rPr>
        <w:t>a</w:t>
      </w:r>
      <w:proofErr w:type="spellEnd"/>
      <w:r w:rsidR="001B6051">
        <w:rPr>
          <w:spacing w:val="1"/>
          <w:sz w:val="28"/>
          <w:szCs w:val="28"/>
        </w:rPr>
        <w:t xml:space="preserve"> </w:t>
      </w:r>
      <w:r w:rsidR="001B6051">
        <w:rPr>
          <w:spacing w:val="-1"/>
          <w:sz w:val="28"/>
          <w:szCs w:val="28"/>
        </w:rPr>
        <w:t>0</w:t>
      </w:r>
      <w:r w:rsidR="001B6051">
        <w:rPr>
          <w:sz w:val="28"/>
          <w:szCs w:val="28"/>
        </w:rPr>
        <w:t>5</w:t>
      </w:r>
      <w:r w:rsidR="001B6051">
        <w:rPr>
          <w:spacing w:val="2"/>
          <w:sz w:val="28"/>
          <w:szCs w:val="28"/>
        </w:rPr>
        <w:t xml:space="preserve"> </w:t>
      </w:r>
      <w:proofErr w:type="spellStart"/>
      <w:r w:rsidR="001B6051">
        <w:rPr>
          <w:spacing w:val="-1"/>
          <w:sz w:val="28"/>
          <w:szCs w:val="28"/>
        </w:rPr>
        <w:t>họ</w:t>
      </w:r>
      <w:r w:rsidR="001B6051">
        <w:rPr>
          <w:sz w:val="28"/>
          <w:szCs w:val="28"/>
        </w:rPr>
        <w:t>c</w:t>
      </w:r>
      <w:proofErr w:type="spellEnd"/>
      <w:r w:rsidR="001B6051">
        <w:rPr>
          <w:spacing w:val="1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s</w:t>
      </w:r>
      <w:r w:rsidR="001B6051">
        <w:rPr>
          <w:spacing w:val="-1"/>
          <w:sz w:val="28"/>
          <w:szCs w:val="28"/>
        </w:rPr>
        <w:t>i</w:t>
      </w:r>
      <w:r w:rsidR="001B6051">
        <w:rPr>
          <w:spacing w:val="1"/>
          <w:sz w:val="28"/>
          <w:szCs w:val="28"/>
        </w:rPr>
        <w:t>n</w:t>
      </w:r>
      <w:r w:rsidR="001B6051">
        <w:rPr>
          <w:sz w:val="28"/>
          <w:szCs w:val="28"/>
        </w:rPr>
        <w:t>h</w:t>
      </w:r>
      <w:proofErr w:type="spellEnd"/>
      <w:r w:rsidR="001B6051">
        <w:rPr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đ</w:t>
      </w:r>
      <w:r w:rsidR="001B6051">
        <w:rPr>
          <w:sz w:val="28"/>
          <w:szCs w:val="28"/>
        </w:rPr>
        <w:t>ể</w:t>
      </w:r>
      <w:proofErr w:type="spellEnd"/>
      <w:r w:rsidR="001B6051">
        <w:rPr>
          <w:spacing w:val="1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d</w:t>
      </w:r>
      <w:r w:rsidR="001B6051">
        <w:rPr>
          <w:sz w:val="28"/>
          <w:szCs w:val="28"/>
        </w:rPr>
        <w:t>ự</w:t>
      </w:r>
      <w:proofErr w:type="spellEnd"/>
      <w:r w:rsidR="001B6051">
        <w:rPr>
          <w:sz w:val="28"/>
          <w:szCs w:val="28"/>
        </w:rPr>
        <w:t xml:space="preserve"> </w:t>
      </w:r>
      <w:proofErr w:type="spellStart"/>
      <w:r w:rsidR="001B6051">
        <w:rPr>
          <w:spacing w:val="-1"/>
          <w:sz w:val="28"/>
          <w:szCs w:val="28"/>
        </w:rPr>
        <w:t>t</w:t>
      </w:r>
      <w:r w:rsidR="001B6051">
        <w:rPr>
          <w:spacing w:val="1"/>
          <w:sz w:val="28"/>
          <w:szCs w:val="28"/>
        </w:rPr>
        <w:t>h</w:t>
      </w:r>
      <w:r w:rsidR="001B6051">
        <w:rPr>
          <w:sz w:val="28"/>
          <w:szCs w:val="28"/>
        </w:rPr>
        <w:t>i</w:t>
      </w:r>
      <w:proofErr w:type="spellEnd"/>
      <w:r w:rsidR="001B6051">
        <w:rPr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h</w:t>
      </w:r>
      <w:r w:rsidR="001B6051">
        <w:rPr>
          <w:spacing w:val="-1"/>
          <w:sz w:val="28"/>
          <w:szCs w:val="28"/>
        </w:rPr>
        <w:t>ọ</w:t>
      </w:r>
      <w:r w:rsidR="001B6051">
        <w:rPr>
          <w:sz w:val="28"/>
          <w:szCs w:val="28"/>
        </w:rPr>
        <w:t>c</w:t>
      </w:r>
      <w:proofErr w:type="spellEnd"/>
      <w:r w:rsidR="001B6051">
        <w:rPr>
          <w:spacing w:val="1"/>
          <w:sz w:val="28"/>
          <w:szCs w:val="28"/>
        </w:rPr>
        <w:t xml:space="preserve"> </w:t>
      </w:r>
      <w:proofErr w:type="spellStart"/>
      <w:r w:rsidR="001B6051">
        <w:rPr>
          <w:spacing w:val="-1"/>
          <w:sz w:val="28"/>
          <w:szCs w:val="28"/>
        </w:rPr>
        <w:t>s</w:t>
      </w:r>
      <w:r w:rsidR="001B6051">
        <w:rPr>
          <w:spacing w:val="1"/>
          <w:sz w:val="28"/>
          <w:szCs w:val="28"/>
        </w:rPr>
        <w:t>i</w:t>
      </w:r>
      <w:r w:rsidR="001B6051">
        <w:rPr>
          <w:spacing w:val="-1"/>
          <w:sz w:val="28"/>
          <w:szCs w:val="28"/>
        </w:rPr>
        <w:t>n</w:t>
      </w:r>
      <w:r w:rsidR="001B6051">
        <w:rPr>
          <w:sz w:val="28"/>
          <w:szCs w:val="28"/>
        </w:rPr>
        <w:t>h</w:t>
      </w:r>
      <w:proofErr w:type="spellEnd"/>
      <w:r w:rsidR="001B6051">
        <w:rPr>
          <w:spacing w:val="2"/>
          <w:sz w:val="28"/>
          <w:szCs w:val="28"/>
        </w:rPr>
        <w:t xml:space="preserve"> </w:t>
      </w:r>
      <w:proofErr w:type="spellStart"/>
      <w:r w:rsidR="001B6051">
        <w:rPr>
          <w:spacing w:val="-1"/>
          <w:sz w:val="28"/>
          <w:szCs w:val="28"/>
        </w:rPr>
        <w:t>g</w:t>
      </w:r>
      <w:r w:rsidR="001B6051">
        <w:rPr>
          <w:spacing w:val="1"/>
          <w:sz w:val="28"/>
          <w:szCs w:val="28"/>
        </w:rPr>
        <w:t>i</w:t>
      </w:r>
      <w:r w:rsidR="001B6051">
        <w:rPr>
          <w:spacing w:val="-1"/>
          <w:sz w:val="28"/>
          <w:szCs w:val="28"/>
        </w:rPr>
        <w:t>ỏ</w:t>
      </w:r>
      <w:r w:rsidR="001B6051">
        <w:rPr>
          <w:sz w:val="28"/>
          <w:szCs w:val="28"/>
        </w:rPr>
        <w:t>i</w:t>
      </w:r>
      <w:proofErr w:type="spellEnd"/>
      <w:r w:rsidR="001B6051">
        <w:rPr>
          <w:spacing w:val="2"/>
          <w:sz w:val="28"/>
          <w:szCs w:val="28"/>
        </w:rPr>
        <w:t xml:space="preserve"> </w:t>
      </w:r>
      <w:proofErr w:type="spellStart"/>
      <w:r w:rsidR="001B6051">
        <w:rPr>
          <w:sz w:val="28"/>
          <w:szCs w:val="28"/>
        </w:rPr>
        <w:t>c</w:t>
      </w:r>
      <w:r w:rsidR="001B6051">
        <w:rPr>
          <w:spacing w:val="-2"/>
          <w:sz w:val="28"/>
          <w:szCs w:val="28"/>
        </w:rPr>
        <w:t>ấ</w:t>
      </w:r>
      <w:r w:rsidR="001B6051">
        <w:rPr>
          <w:sz w:val="28"/>
          <w:szCs w:val="28"/>
        </w:rPr>
        <w:t>p</w:t>
      </w:r>
      <w:proofErr w:type="spellEnd"/>
      <w:r w:rsidR="001B6051">
        <w:rPr>
          <w:spacing w:val="2"/>
          <w:sz w:val="28"/>
          <w:szCs w:val="28"/>
        </w:rPr>
        <w:t xml:space="preserve"> </w:t>
      </w:r>
      <w:proofErr w:type="spellStart"/>
      <w:r w:rsidR="00F07161">
        <w:rPr>
          <w:spacing w:val="-1"/>
          <w:sz w:val="28"/>
          <w:szCs w:val="28"/>
        </w:rPr>
        <w:t>tỉnh</w:t>
      </w:r>
      <w:proofErr w:type="spellEnd"/>
      <w:r w:rsidR="001B6051">
        <w:rPr>
          <w:sz w:val="28"/>
          <w:szCs w:val="28"/>
        </w:rPr>
        <w:t xml:space="preserve"> (</w:t>
      </w:r>
      <w:proofErr w:type="spellStart"/>
      <w:r w:rsidR="001B6051">
        <w:rPr>
          <w:spacing w:val="-1"/>
          <w:sz w:val="28"/>
          <w:szCs w:val="28"/>
        </w:rPr>
        <w:t>k</w:t>
      </w:r>
      <w:r w:rsidR="001B6051">
        <w:rPr>
          <w:sz w:val="28"/>
          <w:szCs w:val="28"/>
        </w:rPr>
        <w:t>ết</w:t>
      </w:r>
      <w:proofErr w:type="spellEnd"/>
      <w:r w:rsidR="001B6051">
        <w:rPr>
          <w:spacing w:val="-2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q</w:t>
      </w:r>
      <w:r w:rsidR="001B6051">
        <w:rPr>
          <w:spacing w:val="-1"/>
          <w:sz w:val="28"/>
          <w:szCs w:val="28"/>
        </w:rPr>
        <w:t>u</w:t>
      </w:r>
      <w:r w:rsidR="001B6051">
        <w:rPr>
          <w:sz w:val="28"/>
          <w:szCs w:val="28"/>
        </w:rPr>
        <w:t>ả</w:t>
      </w:r>
      <w:proofErr w:type="spellEnd"/>
      <w:r w:rsidR="001B6051">
        <w:rPr>
          <w:sz w:val="28"/>
          <w:szCs w:val="28"/>
        </w:rPr>
        <w:t xml:space="preserve"> </w:t>
      </w:r>
      <w:proofErr w:type="spellStart"/>
      <w:r w:rsidR="001B6051">
        <w:rPr>
          <w:spacing w:val="-2"/>
          <w:sz w:val="28"/>
          <w:szCs w:val="28"/>
        </w:rPr>
        <w:t>h</w:t>
      </w:r>
      <w:r w:rsidR="001B6051">
        <w:rPr>
          <w:spacing w:val="1"/>
          <w:sz w:val="28"/>
          <w:szCs w:val="28"/>
        </w:rPr>
        <w:t>ọ</w:t>
      </w:r>
      <w:r w:rsidR="001B6051">
        <w:rPr>
          <w:sz w:val="28"/>
          <w:szCs w:val="28"/>
        </w:rPr>
        <w:t>c</w:t>
      </w:r>
      <w:proofErr w:type="spellEnd"/>
      <w:r w:rsidR="001B6051">
        <w:rPr>
          <w:sz w:val="28"/>
          <w:szCs w:val="28"/>
        </w:rPr>
        <w:t xml:space="preserve"> </w:t>
      </w:r>
      <w:proofErr w:type="spellStart"/>
      <w:r w:rsidR="001B6051">
        <w:rPr>
          <w:spacing w:val="-2"/>
          <w:sz w:val="28"/>
          <w:szCs w:val="28"/>
        </w:rPr>
        <w:t>t</w:t>
      </w:r>
      <w:r w:rsidR="001B6051">
        <w:rPr>
          <w:sz w:val="28"/>
          <w:szCs w:val="28"/>
        </w:rPr>
        <w:t>ập</w:t>
      </w:r>
      <w:proofErr w:type="spellEnd"/>
      <w:r w:rsidR="001B6051">
        <w:rPr>
          <w:spacing w:val="-2"/>
          <w:sz w:val="28"/>
          <w:szCs w:val="28"/>
        </w:rPr>
        <w:t xml:space="preserve"> </w:t>
      </w:r>
      <w:proofErr w:type="spellStart"/>
      <w:r w:rsidR="001B6051">
        <w:rPr>
          <w:spacing w:val="1"/>
          <w:sz w:val="28"/>
          <w:szCs w:val="28"/>
        </w:rPr>
        <w:t>t</w:t>
      </w:r>
      <w:r w:rsidR="001B6051">
        <w:rPr>
          <w:sz w:val="28"/>
          <w:szCs w:val="28"/>
        </w:rPr>
        <w:t>ừ</w:t>
      </w:r>
      <w:proofErr w:type="spellEnd"/>
      <w:r w:rsidR="001B6051">
        <w:rPr>
          <w:spacing w:val="-1"/>
          <w:sz w:val="28"/>
          <w:szCs w:val="28"/>
        </w:rPr>
        <w:t xml:space="preserve"> </w:t>
      </w:r>
      <w:proofErr w:type="spellStart"/>
      <w:r w:rsidR="001B6051">
        <w:rPr>
          <w:spacing w:val="-2"/>
          <w:sz w:val="28"/>
          <w:szCs w:val="28"/>
        </w:rPr>
        <w:t>k</w:t>
      </w:r>
      <w:r w:rsidR="001B6051">
        <w:rPr>
          <w:spacing w:val="1"/>
          <w:sz w:val="28"/>
          <w:szCs w:val="28"/>
        </w:rPr>
        <w:t>h</w:t>
      </w:r>
      <w:r w:rsidR="001B6051">
        <w:rPr>
          <w:sz w:val="28"/>
          <w:szCs w:val="28"/>
        </w:rPr>
        <w:t>á</w:t>
      </w:r>
      <w:proofErr w:type="spellEnd"/>
      <w:r w:rsidR="001B6051">
        <w:rPr>
          <w:sz w:val="28"/>
          <w:szCs w:val="28"/>
        </w:rPr>
        <w:t xml:space="preserve"> </w:t>
      </w:r>
      <w:proofErr w:type="spellStart"/>
      <w:r w:rsidR="001B6051">
        <w:rPr>
          <w:sz w:val="28"/>
          <w:szCs w:val="28"/>
        </w:rPr>
        <w:t>t</w:t>
      </w:r>
      <w:r w:rsidR="001B6051">
        <w:rPr>
          <w:spacing w:val="-2"/>
          <w:sz w:val="28"/>
          <w:szCs w:val="28"/>
        </w:rPr>
        <w:t>r</w:t>
      </w:r>
      <w:r w:rsidR="001B6051">
        <w:rPr>
          <w:sz w:val="28"/>
          <w:szCs w:val="28"/>
        </w:rPr>
        <w:t>ở</w:t>
      </w:r>
      <w:proofErr w:type="spellEnd"/>
      <w:r w:rsidR="001B6051">
        <w:rPr>
          <w:sz w:val="28"/>
          <w:szCs w:val="28"/>
        </w:rPr>
        <w:t xml:space="preserve"> </w:t>
      </w:r>
      <w:proofErr w:type="spellStart"/>
      <w:r w:rsidR="001B6051">
        <w:rPr>
          <w:sz w:val="28"/>
          <w:szCs w:val="28"/>
        </w:rPr>
        <w:t>l</w:t>
      </w:r>
      <w:r w:rsidR="001B6051">
        <w:rPr>
          <w:spacing w:val="-1"/>
          <w:sz w:val="28"/>
          <w:szCs w:val="28"/>
        </w:rPr>
        <w:t>ê</w:t>
      </w:r>
      <w:r w:rsidR="001B6051">
        <w:rPr>
          <w:spacing w:val="1"/>
          <w:sz w:val="28"/>
          <w:szCs w:val="28"/>
        </w:rPr>
        <w:t>n</w:t>
      </w:r>
      <w:proofErr w:type="spellEnd"/>
      <w:r w:rsidR="001B6051">
        <w:rPr>
          <w:sz w:val="28"/>
          <w:szCs w:val="28"/>
        </w:rPr>
        <w:t>)</w:t>
      </w:r>
      <w:r w:rsidR="00F07161">
        <w:rPr>
          <w:sz w:val="28"/>
          <w:szCs w:val="28"/>
        </w:rPr>
        <w:t>.</w:t>
      </w:r>
    </w:p>
    <w:p w:rsidR="005858DD" w:rsidRDefault="001B6051" w:rsidP="001E111D">
      <w:pPr>
        <w:ind w:left="822"/>
        <w:rPr>
          <w:sz w:val="28"/>
          <w:szCs w:val="28"/>
        </w:rPr>
      </w:pPr>
      <w:r>
        <w:rPr>
          <w:b/>
          <w:sz w:val="26"/>
          <w:szCs w:val="26"/>
        </w:rPr>
        <w:t>2.</w:t>
      </w:r>
      <w:r>
        <w:rPr>
          <w:b/>
          <w:spacing w:val="17"/>
          <w:sz w:val="26"/>
          <w:szCs w:val="26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ộ</w:t>
      </w:r>
      <w:r>
        <w:rPr>
          <w:b/>
          <w:sz w:val="28"/>
          <w:szCs w:val="28"/>
        </w:rPr>
        <w:t>i</w:t>
      </w:r>
      <w:proofErr w:type="spellEnd"/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</w:p>
    <w:p w:rsidR="005858DD" w:rsidRDefault="001B6051" w:rsidP="001E111D">
      <w:pPr>
        <w:ind w:left="102" w:right="7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1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ìn</w:t>
      </w:r>
      <w:r>
        <w:rPr>
          <w:sz w:val="28"/>
          <w:szCs w:val="28"/>
        </w:rPr>
        <w:t>h</w:t>
      </w:r>
      <w:proofErr w:type="spellEnd"/>
      <w:r>
        <w:rPr>
          <w:spacing w:val="17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proofErr w:type="spellEnd"/>
      <w:r>
        <w:rPr>
          <w:spacing w:val="17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proofErr w:type="spellEnd"/>
      <w:r>
        <w:rPr>
          <w:spacing w:val="1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ổ</w:t>
      </w:r>
      <w:proofErr w:type="spellEnd"/>
      <w:r>
        <w:rPr>
          <w:spacing w:val="17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th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,</w:t>
      </w:r>
      <w:r>
        <w:rPr>
          <w:spacing w:val="1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proofErr w:type="spellEnd"/>
      <w:r>
        <w:rPr>
          <w:spacing w:val="1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ịn</w:t>
      </w:r>
      <w:r>
        <w:rPr>
          <w:sz w:val="28"/>
          <w:szCs w:val="28"/>
        </w:rPr>
        <w:t>h</w:t>
      </w:r>
      <w:proofErr w:type="spellEnd"/>
      <w:r>
        <w:rPr>
          <w:spacing w:val="1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ớ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1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15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á</w:t>
      </w:r>
      <w:proofErr w:type="spellEnd"/>
      <w:r>
        <w:rPr>
          <w:spacing w:val="16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1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ư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y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ận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ụn</w:t>
      </w:r>
      <w:r>
        <w:rPr>
          <w:sz w:val="28"/>
          <w:szCs w:val="28"/>
        </w:rPr>
        <w:t>g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hự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ễ</w:t>
      </w:r>
      <w:r>
        <w:rPr>
          <w:sz w:val="28"/>
          <w:szCs w:val="28"/>
        </w:rPr>
        <w:t>n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 w:rsidR="001E111D">
        <w:rPr>
          <w:sz w:val="28"/>
          <w:szCs w:val="28"/>
        </w:rPr>
        <w:t>.</w:t>
      </w:r>
    </w:p>
    <w:p w:rsidR="005858DD" w:rsidRDefault="001B6051" w:rsidP="001E111D">
      <w:pPr>
        <w:ind w:left="822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TỔ 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HỨC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ỰC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HIỆN</w:t>
      </w:r>
    </w:p>
    <w:p w:rsidR="005858DD" w:rsidRDefault="001B6051" w:rsidP="001E111D">
      <w:pPr>
        <w:ind w:left="822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6"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ô</w:t>
      </w:r>
      <w:r>
        <w:rPr>
          <w:b/>
          <w:sz w:val="28"/>
          <w:szCs w:val="28"/>
        </w:rPr>
        <w:t>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ồ</w:t>
      </w:r>
      <w:r>
        <w:rPr>
          <w:b/>
          <w:sz w:val="28"/>
          <w:szCs w:val="28"/>
        </w:rPr>
        <w:t>i</w:t>
      </w:r>
      <w:proofErr w:type="spellEnd"/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</w:t>
      </w:r>
      <w:r>
        <w:rPr>
          <w:b/>
          <w:spacing w:val="-4"/>
          <w:sz w:val="28"/>
          <w:szCs w:val="28"/>
        </w:rPr>
        <w:t>ư</w:t>
      </w:r>
      <w:r>
        <w:rPr>
          <w:b/>
          <w:sz w:val="28"/>
          <w:szCs w:val="28"/>
        </w:rPr>
        <w:t>ỡng</w:t>
      </w:r>
      <w:proofErr w:type="spellEnd"/>
      <w:r>
        <w:rPr>
          <w:b/>
          <w:spacing w:val="-2"/>
          <w:sz w:val="28"/>
          <w:szCs w:val="28"/>
        </w:rPr>
        <w:t xml:space="preserve"> </w:t>
      </w:r>
      <w:proofErr w:type="spellStart"/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proofErr w:type="spellEnd"/>
      <w:r>
        <w:rPr>
          <w:b/>
          <w:spacing w:val="3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ời</w:t>
      </w:r>
      <w:proofErr w:type="spellEnd"/>
      <w:r>
        <w:rPr>
          <w:b/>
          <w:spacing w:val="-1"/>
          <w:sz w:val="28"/>
          <w:szCs w:val="28"/>
        </w:rPr>
        <w:t xml:space="preserve"> </w:t>
      </w:r>
      <w:proofErr w:type="spellStart"/>
      <w:r>
        <w:rPr>
          <w:b/>
          <w:spacing w:val="1"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proofErr w:type="spellEnd"/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</w:t>
      </w:r>
      <w:proofErr w:type="spellStart"/>
      <w:r>
        <w:rPr>
          <w:b/>
          <w:spacing w:val="-3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ị</w:t>
      </w:r>
      <w:r>
        <w:rPr>
          <w:b/>
          <w:sz w:val="28"/>
          <w:szCs w:val="28"/>
        </w:rPr>
        <w:t>a</w:t>
      </w:r>
      <w:proofErr w:type="spellEnd"/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pacing w:val="-3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ể</w:t>
      </w:r>
      <w:r>
        <w:rPr>
          <w:b/>
          <w:sz w:val="28"/>
          <w:szCs w:val="28"/>
        </w:rPr>
        <w:t>m</w:t>
      </w:r>
      <w:proofErr w:type="spellEnd"/>
      <w:r>
        <w:rPr>
          <w:b/>
          <w:spacing w:val="-3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</w:t>
      </w:r>
      <w:r>
        <w:rPr>
          <w:b/>
          <w:spacing w:val="-1"/>
          <w:sz w:val="28"/>
          <w:szCs w:val="28"/>
        </w:rPr>
        <w:t>ự</w:t>
      </w:r>
      <w:r>
        <w:rPr>
          <w:b/>
          <w:sz w:val="28"/>
          <w:szCs w:val="28"/>
        </w:rPr>
        <w:t>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hiện</w:t>
      </w:r>
      <w:proofErr w:type="spellEnd"/>
    </w:p>
    <w:p w:rsidR="005858DD" w:rsidRDefault="001B6051" w:rsidP="001E111D">
      <w:pPr>
        <w:ind w:left="102" w:right="65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n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ỡ</w:t>
      </w:r>
      <w:r>
        <w:rPr>
          <w:spacing w:val="-1"/>
          <w:sz w:val="28"/>
          <w:szCs w:val="28"/>
        </w:rPr>
        <w:t>ng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ý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gồ</w:t>
      </w:r>
      <w:r>
        <w:rPr>
          <w:spacing w:val="-5"/>
          <w:sz w:val="28"/>
          <w:szCs w:val="28"/>
        </w:rPr>
        <w:t>m</w:t>
      </w:r>
      <w:proofErr w:type="spellEnd"/>
      <w:r>
        <w:rPr>
          <w:sz w:val="28"/>
          <w:szCs w:val="28"/>
        </w:rPr>
        <w:t>:</w:t>
      </w:r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n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ử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a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lý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proofErr w:type="spellStart"/>
      <w:r w:rsidR="00A84EB0">
        <w:rPr>
          <w:spacing w:val="-1"/>
          <w:sz w:val="28"/>
          <w:szCs w:val="28"/>
        </w:rPr>
        <w:t>Toán</w:t>
      </w:r>
      <w:proofErr w:type="spellEnd"/>
      <w:r w:rsidR="00A84EB0">
        <w:rPr>
          <w:spacing w:val="-1"/>
          <w:sz w:val="28"/>
          <w:szCs w:val="28"/>
        </w:rPr>
        <w:t xml:space="preserve">, </w:t>
      </w:r>
      <w:proofErr w:type="spellStart"/>
      <w:r w:rsidR="00A84EB0">
        <w:rPr>
          <w:spacing w:val="-1"/>
          <w:sz w:val="28"/>
          <w:szCs w:val="28"/>
        </w:rPr>
        <w:t>Vật</w:t>
      </w:r>
      <w:proofErr w:type="spellEnd"/>
      <w:r w:rsidR="00A84EB0">
        <w:rPr>
          <w:spacing w:val="-1"/>
          <w:sz w:val="28"/>
          <w:szCs w:val="28"/>
        </w:rPr>
        <w:t xml:space="preserve"> </w:t>
      </w:r>
      <w:proofErr w:type="spellStart"/>
      <w:r w:rsidR="00A84EB0">
        <w:rPr>
          <w:spacing w:val="-1"/>
          <w:sz w:val="28"/>
          <w:szCs w:val="28"/>
        </w:rPr>
        <w:t>lý</w:t>
      </w:r>
      <w:proofErr w:type="spellEnd"/>
      <w:r w:rsidR="00A84EB0"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ó</w:t>
      </w:r>
      <w:r>
        <w:rPr>
          <w:sz w:val="28"/>
          <w:szCs w:val="28"/>
        </w:rPr>
        <w:t>a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 w:rsidR="00F07161"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.</w:t>
      </w:r>
    </w:p>
    <w:p w:rsidR="00D84399" w:rsidRDefault="001B6051" w:rsidP="00D84399">
      <w:pPr>
        <w:ind w:left="8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ời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>n</w:t>
      </w:r>
      <w:proofErr w:type="spellEnd"/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đị</w:t>
      </w:r>
      <w:r>
        <w:rPr>
          <w:sz w:val="28"/>
          <w:szCs w:val="28"/>
        </w:rPr>
        <w:t>a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ểm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</w:t>
      </w:r>
      <w:r>
        <w:rPr>
          <w:spacing w:val="-3"/>
          <w:sz w:val="28"/>
          <w:szCs w:val="28"/>
        </w:rPr>
        <w:t>ỡ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g</w:t>
      </w:r>
      <w:proofErr w:type="spellEnd"/>
      <w:r>
        <w:rPr>
          <w:sz w:val="28"/>
          <w:szCs w:val="28"/>
        </w:rPr>
        <w:t>:</w:t>
      </w:r>
    </w:p>
    <w:p w:rsidR="005858DD" w:rsidRDefault="001B6051" w:rsidP="00D8439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ời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ạy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pacing w:val="-2"/>
          <w:sz w:val="28"/>
          <w:szCs w:val="28"/>
        </w:rPr>
        <w:t>c</w:t>
      </w:r>
      <w:proofErr w:type="spellEnd"/>
      <w:r>
        <w:rPr>
          <w:sz w:val="28"/>
          <w:szCs w:val="28"/>
        </w:rPr>
        <w:t>:</w:t>
      </w:r>
      <w:r w:rsidR="00F07161">
        <w:rPr>
          <w:sz w:val="28"/>
          <w:szCs w:val="28"/>
        </w:rPr>
        <w:t xml:space="preserve"> </w:t>
      </w:r>
      <w:proofErr w:type="spellStart"/>
      <w:r w:rsidR="00F07161">
        <w:rPr>
          <w:spacing w:val="-1"/>
          <w:sz w:val="28"/>
          <w:szCs w:val="28"/>
        </w:rPr>
        <w:t>D</w:t>
      </w:r>
      <w:r w:rsidR="00F07161">
        <w:rPr>
          <w:sz w:val="28"/>
          <w:szCs w:val="28"/>
        </w:rPr>
        <w:t>ự</w:t>
      </w:r>
      <w:proofErr w:type="spellEnd"/>
      <w:r w:rsidR="00F07161">
        <w:rPr>
          <w:spacing w:val="1"/>
          <w:sz w:val="28"/>
          <w:szCs w:val="28"/>
        </w:rPr>
        <w:t xml:space="preserve"> </w:t>
      </w:r>
      <w:proofErr w:type="spellStart"/>
      <w:r w:rsidR="00F07161">
        <w:rPr>
          <w:spacing w:val="1"/>
          <w:sz w:val="28"/>
          <w:szCs w:val="28"/>
        </w:rPr>
        <w:t>k</w:t>
      </w:r>
      <w:r w:rsidR="00F07161">
        <w:rPr>
          <w:spacing w:val="-1"/>
          <w:sz w:val="28"/>
          <w:szCs w:val="28"/>
        </w:rPr>
        <w:t>i</w:t>
      </w:r>
      <w:r w:rsidR="00F07161">
        <w:rPr>
          <w:sz w:val="28"/>
          <w:szCs w:val="28"/>
        </w:rPr>
        <w:t>ến</w:t>
      </w:r>
      <w:proofErr w:type="spellEnd"/>
      <w:r w:rsidR="00F07161">
        <w:rPr>
          <w:spacing w:val="3"/>
          <w:sz w:val="28"/>
          <w:szCs w:val="28"/>
        </w:rPr>
        <w:t xml:space="preserve"> </w:t>
      </w:r>
      <w:proofErr w:type="spellStart"/>
      <w:r w:rsidR="00F07161">
        <w:rPr>
          <w:spacing w:val="3"/>
          <w:sz w:val="28"/>
          <w:szCs w:val="28"/>
        </w:rPr>
        <w:t>t</w:t>
      </w:r>
      <w:r w:rsidR="00F07161">
        <w:rPr>
          <w:sz w:val="28"/>
          <w:szCs w:val="28"/>
        </w:rPr>
        <w:t>ừ</w:t>
      </w:r>
      <w:proofErr w:type="spellEnd"/>
      <w:r w:rsidR="00F07161">
        <w:rPr>
          <w:spacing w:val="1"/>
          <w:sz w:val="28"/>
          <w:szCs w:val="28"/>
        </w:rPr>
        <w:t xml:space="preserve"> </w:t>
      </w:r>
      <w:proofErr w:type="spellStart"/>
      <w:r w:rsidR="00F07161">
        <w:rPr>
          <w:spacing w:val="1"/>
          <w:sz w:val="28"/>
          <w:szCs w:val="28"/>
        </w:rPr>
        <w:t>n</w:t>
      </w:r>
      <w:r w:rsidR="00F07161">
        <w:rPr>
          <w:spacing w:val="-1"/>
          <w:sz w:val="28"/>
          <w:szCs w:val="28"/>
        </w:rPr>
        <w:t>g</w:t>
      </w:r>
      <w:r w:rsidR="00F07161">
        <w:rPr>
          <w:sz w:val="28"/>
          <w:szCs w:val="28"/>
        </w:rPr>
        <w:t>ày</w:t>
      </w:r>
      <w:proofErr w:type="spellEnd"/>
      <w:r w:rsidR="00F07161">
        <w:rPr>
          <w:spacing w:val="1"/>
          <w:sz w:val="28"/>
          <w:szCs w:val="28"/>
        </w:rPr>
        <w:t xml:space="preserve"> 08</w:t>
      </w:r>
      <w:r w:rsidR="00F07161">
        <w:rPr>
          <w:spacing w:val="-1"/>
          <w:sz w:val="28"/>
          <w:szCs w:val="28"/>
        </w:rPr>
        <w:t>/</w:t>
      </w:r>
      <w:r w:rsidR="00F07161">
        <w:rPr>
          <w:spacing w:val="1"/>
          <w:sz w:val="28"/>
          <w:szCs w:val="28"/>
        </w:rPr>
        <w:t>9</w:t>
      </w:r>
      <w:r w:rsidR="00F07161">
        <w:rPr>
          <w:spacing w:val="-1"/>
          <w:sz w:val="28"/>
          <w:szCs w:val="28"/>
        </w:rPr>
        <w:t>/2</w:t>
      </w:r>
      <w:r w:rsidR="00F07161">
        <w:rPr>
          <w:spacing w:val="1"/>
          <w:sz w:val="28"/>
          <w:szCs w:val="28"/>
        </w:rPr>
        <w:t>0</w:t>
      </w:r>
      <w:r w:rsidR="00F07161">
        <w:rPr>
          <w:spacing w:val="-1"/>
          <w:sz w:val="28"/>
          <w:szCs w:val="28"/>
        </w:rPr>
        <w:t>2</w:t>
      </w:r>
      <w:r w:rsidR="00F07161">
        <w:rPr>
          <w:sz w:val="28"/>
          <w:szCs w:val="28"/>
        </w:rPr>
        <w:t>5</w:t>
      </w:r>
      <w:r w:rsidR="00F07161">
        <w:rPr>
          <w:spacing w:val="3"/>
          <w:sz w:val="28"/>
          <w:szCs w:val="28"/>
        </w:rPr>
        <w:t xml:space="preserve"> </w:t>
      </w:r>
      <w:proofErr w:type="spellStart"/>
      <w:r w:rsidR="00F07161">
        <w:rPr>
          <w:spacing w:val="1"/>
          <w:sz w:val="28"/>
          <w:szCs w:val="28"/>
        </w:rPr>
        <w:t>t</w:t>
      </w:r>
      <w:r w:rsidR="00F07161">
        <w:rPr>
          <w:sz w:val="28"/>
          <w:szCs w:val="28"/>
        </w:rPr>
        <w:t>rở</w:t>
      </w:r>
      <w:proofErr w:type="spellEnd"/>
      <w:r w:rsidR="00F07161">
        <w:rPr>
          <w:spacing w:val="2"/>
          <w:sz w:val="28"/>
          <w:szCs w:val="28"/>
        </w:rPr>
        <w:t xml:space="preserve"> </w:t>
      </w:r>
      <w:proofErr w:type="spellStart"/>
      <w:r w:rsidR="00F07161">
        <w:rPr>
          <w:spacing w:val="-1"/>
          <w:sz w:val="28"/>
          <w:szCs w:val="28"/>
        </w:rPr>
        <w:t>đ</w:t>
      </w:r>
      <w:r w:rsidR="00F07161">
        <w:rPr>
          <w:spacing w:val="1"/>
          <w:sz w:val="28"/>
          <w:szCs w:val="28"/>
        </w:rPr>
        <w:t>i</w:t>
      </w:r>
      <w:proofErr w:type="spellEnd"/>
      <w:r w:rsidR="00F07161">
        <w:rPr>
          <w:sz w:val="28"/>
          <w:szCs w:val="28"/>
        </w:rPr>
        <w:t>;</w:t>
      </w:r>
      <w:r w:rsidR="00F07161">
        <w:rPr>
          <w:spacing w:val="4"/>
          <w:sz w:val="28"/>
          <w:szCs w:val="28"/>
        </w:rPr>
        <w:t xml:space="preserve"> </w:t>
      </w:r>
      <w:proofErr w:type="spellStart"/>
      <w:r w:rsidR="00F07161">
        <w:rPr>
          <w:spacing w:val="-1"/>
          <w:sz w:val="28"/>
          <w:szCs w:val="28"/>
        </w:rPr>
        <w:t>T</w:t>
      </w:r>
      <w:r w:rsidR="00F07161">
        <w:rPr>
          <w:spacing w:val="1"/>
          <w:sz w:val="28"/>
          <w:szCs w:val="28"/>
        </w:rPr>
        <w:t>h</w:t>
      </w:r>
      <w:r w:rsidR="00F07161">
        <w:rPr>
          <w:spacing w:val="-1"/>
          <w:sz w:val="28"/>
          <w:szCs w:val="28"/>
        </w:rPr>
        <w:t>ự</w:t>
      </w:r>
      <w:r w:rsidR="00F07161">
        <w:rPr>
          <w:sz w:val="28"/>
          <w:szCs w:val="28"/>
        </w:rPr>
        <w:t>c</w:t>
      </w:r>
      <w:proofErr w:type="spellEnd"/>
      <w:r w:rsidR="00F07161">
        <w:rPr>
          <w:spacing w:val="4"/>
          <w:sz w:val="28"/>
          <w:szCs w:val="28"/>
        </w:rPr>
        <w:t xml:space="preserve"> </w:t>
      </w:r>
      <w:proofErr w:type="spellStart"/>
      <w:r w:rsidR="00F07161">
        <w:rPr>
          <w:spacing w:val="-1"/>
          <w:sz w:val="28"/>
          <w:szCs w:val="28"/>
        </w:rPr>
        <w:t>h</w:t>
      </w:r>
      <w:r w:rsidR="00F07161">
        <w:rPr>
          <w:spacing w:val="1"/>
          <w:sz w:val="28"/>
          <w:szCs w:val="28"/>
        </w:rPr>
        <w:t>i</w:t>
      </w:r>
      <w:r w:rsidR="00F07161">
        <w:rPr>
          <w:spacing w:val="-2"/>
          <w:sz w:val="28"/>
          <w:szCs w:val="28"/>
        </w:rPr>
        <w:t>ệ</w:t>
      </w:r>
      <w:r w:rsidR="00F07161">
        <w:rPr>
          <w:sz w:val="28"/>
          <w:szCs w:val="28"/>
        </w:rPr>
        <w:t>n</w:t>
      </w:r>
      <w:proofErr w:type="spellEnd"/>
      <w:r w:rsidR="00F07161">
        <w:rPr>
          <w:spacing w:val="3"/>
          <w:sz w:val="28"/>
          <w:szCs w:val="28"/>
        </w:rPr>
        <w:t xml:space="preserve"> </w:t>
      </w:r>
      <w:proofErr w:type="spellStart"/>
      <w:r w:rsidR="00F07161">
        <w:rPr>
          <w:spacing w:val="1"/>
          <w:sz w:val="28"/>
          <w:szCs w:val="28"/>
        </w:rPr>
        <w:t>th</w:t>
      </w:r>
      <w:r w:rsidR="00F07161">
        <w:rPr>
          <w:spacing w:val="-2"/>
          <w:sz w:val="28"/>
          <w:szCs w:val="28"/>
        </w:rPr>
        <w:t>e</w:t>
      </w:r>
      <w:r w:rsidR="00F07161">
        <w:rPr>
          <w:sz w:val="28"/>
          <w:szCs w:val="28"/>
        </w:rPr>
        <w:t>o</w:t>
      </w:r>
      <w:proofErr w:type="spellEnd"/>
      <w:r w:rsidR="00F07161">
        <w:rPr>
          <w:spacing w:val="3"/>
          <w:sz w:val="28"/>
          <w:szCs w:val="28"/>
        </w:rPr>
        <w:t xml:space="preserve"> </w:t>
      </w:r>
      <w:proofErr w:type="spellStart"/>
      <w:r w:rsidR="00F07161">
        <w:rPr>
          <w:spacing w:val="-1"/>
          <w:sz w:val="28"/>
          <w:szCs w:val="28"/>
        </w:rPr>
        <w:t>q</w:t>
      </w:r>
      <w:r w:rsidR="00F07161">
        <w:rPr>
          <w:spacing w:val="1"/>
          <w:sz w:val="28"/>
          <w:szCs w:val="28"/>
        </w:rPr>
        <w:t>u</w:t>
      </w:r>
      <w:r w:rsidR="00F07161">
        <w:rPr>
          <w:sz w:val="28"/>
          <w:szCs w:val="28"/>
        </w:rPr>
        <w:t>y</w:t>
      </w:r>
      <w:proofErr w:type="spellEnd"/>
      <w:r w:rsidR="00F07161">
        <w:rPr>
          <w:sz w:val="28"/>
          <w:szCs w:val="28"/>
        </w:rPr>
        <w:t xml:space="preserve"> </w:t>
      </w:r>
      <w:proofErr w:type="spellStart"/>
      <w:r w:rsidR="00F07161">
        <w:rPr>
          <w:spacing w:val="1"/>
          <w:sz w:val="28"/>
          <w:szCs w:val="28"/>
        </w:rPr>
        <w:t>đị</w:t>
      </w:r>
      <w:r w:rsidR="00F07161">
        <w:rPr>
          <w:spacing w:val="-1"/>
          <w:sz w:val="28"/>
          <w:szCs w:val="28"/>
        </w:rPr>
        <w:t>n</w:t>
      </w:r>
      <w:r w:rsidR="00F07161">
        <w:rPr>
          <w:sz w:val="28"/>
          <w:szCs w:val="28"/>
        </w:rPr>
        <w:t>h</w:t>
      </w:r>
      <w:proofErr w:type="spellEnd"/>
      <w:r w:rsidR="00F07161">
        <w:rPr>
          <w:spacing w:val="3"/>
          <w:sz w:val="28"/>
          <w:szCs w:val="28"/>
        </w:rPr>
        <w:t xml:space="preserve"> </w:t>
      </w:r>
      <w:r w:rsidR="00F07161">
        <w:rPr>
          <w:sz w:val="28"/>
          <w:szCs w:val="28"/>
        </w:rPr>
        <w:t>1</w:t>
      </w:r>
      <w:r w:rsidR="00F07161">
        <w:rPr>
          <w:spacing w:val="3"/>
          <w:sz w:val="28"/>
          <w:szCs w:val="28"/>
        </w:rPr>
        <w:t xml:space="preserve"> </w:t>
      </w:r>
      <w:proofErr w:type="spellStart"/>
      <w:r w:rsidR="00F07161">
        <w:rPr>
          <w:spacing w:val="1"/>
          <w:sz w:val="28"/>
          <w:szCs w:val="28"/>
        </w:rPr>
        <w:t>ti</w:t>
      </w:r>
      <w:r w:rsidR="00F07161">
        <w:rPr>
          <w:spacing w:val="-2"/>
          <w:sz w:val="28"/>
          <w:szCs w:val="28"/>
        </w:rPr>
        <w:t>ế</w:t>
      </w:r>
      <w:r w:rsidR="00F07161">
        <w:rPr>
          <w:sz w:val="28"/>
          <w:szCs w:val="28"/>
        </w:rPr>
        <w:t>t</w:t>
      </w:r>
      <w:proofErr w:type="spellEnd"/>
      <w:r w:rsidR="00F07161">
        <w:rPr>
          <w:spacing w:val="3"/>
          <w:sz w:val="28"/>
          <w:szCs w:val="28"/>
        </w:rPr>
        <w:t xml:space="preserve"> </w:t>
      </w:r>
      <w:proofErr w:type="spellStart"/>
      <w:r w:rsidR="00F07161">
        <w:rPr>
          <w:spacing w:val="1"/>
          <w:sz w:val="28"/>
          <w:szCs w:val="28"/>
        </w:rPr>
        <w:t>d</w:t>
      </w:r>
      <w:r w:rsidR="00F07161">
        <w:rPr>
          <w:sz w:val="28"/>
          <w:szCs w:val="28"/>
        </w:rPr>
        <w:t>ạy</w:t>
      </w:r>
      <w:proofErr w:type="spellEnd"/>
      <w:r w:rsidR="00F07161">
        <w:rPr>
          <w:sz w:val="28"/>
          <w:szCs w:val="28"/>
        </w:rPr>
        <w:t xml:space="preserve"> </w:t>
      </w:r>
      <w:proofErr w:type="spellStart"/>
      <w:r w:rsidR="00F07161">
        <w:rPr>
          <w:spacing w:val="1"/>
          <w:sz w:val="28"/>
          <w:szCs w:val="28"/>
        </w:rPr>
        <w:t>b</w:t>
      </w:r>
      <w:r w:rsidR="00F07161">
        <w:rPr>
          <w:spacing w:val="-1"/>
          <w:sz w:val="28"/>
          <w:szCs w:val="28"/>
        </w:rPr>
        <w:t>ồ</w:t>
      </w:r>
      <w:r w:rsidR="00F07161">
        <w:rPr>
          <w:sz w:val="28"/>
          <w:szCs w:val="28"/>
        </w:rPr>
        <w:t>i</w:t>
      </w:r>
      <w:proofErr w:type="spellEnd"/>
      <w:r w:rsidR="00F07161">
        <w:rPr>
          <w:spacing w:val="2"/>
          <w:sz w:val="28"/>
          <w:szCs w:val="28"/>
        </w:rPr>
        <w:t xml:space="preserve"> </w:t>
      </w:r>
      <w:proofErr w:type="spellStart"/>
      <w:r w:rsidR="00F07161">
        <w:rPr>
          <w:spacing w:val="1"/>
          <w:sz w:val="28"/>
          <w:szCs w:val="28"/>
        </w:rPr>
        <w:t>d</w:t>
      </w:r>
      <w:r w:rsidR="00F07161">
        <w:rPr>
          <w:spacing w:val="-1"/>
          <w:sz w:val="28"/>
          <w:szCs w:val="28"/>
        </w:rPr>
        <w:t>ư</w:t>
      </w:r>
      <w:r w:rsidR="00F07161">
        <w:rPr>
          <w:sz w:val="28"/>
          <w:szCs w:val="28"/>
        </w:rPr>
        <w:t>ỡ</w:t>
      </w:r>
      <w:r w:rsidR="00F07161">
        <w:rPr>
          <w:spacing w:val="-1"/>
          <w:sz w:val="28"/>
          <w:szCs w:val="28"/>
        </w:rPr>
        <w:t>n</w:t>
      </w:r>
      <w:r w:rsidR="00F07161">
        <w:rPr>
          <w:sz w:val="28"/>
          <w:szCs w:val="28"/>
        </w:rPr>
        <w:t>g</w:t>
      </w:r>
      <w:proofErr w:type="spellEnd"/>
      <w:r w:rsidR="00F07161">
        <w:rPr>
          <w:spacing w:val="2"/>
          <w:sz w:val="28"/>
          <w:szCs w:val="28"/>
        </w:rPr>
        <w:t xml:space="preserve"> </w:t>
      </w:r>
      <w:proofErr w:type="spellStart"/>
      <w:r w:rsidR="00F07161">
        <w:rPr>
          <w:spacing w:val="1"/>
          <w:sz w:val="28"/>
          <w:szCs w:val="28"/>
        </w:rPr>
        <w:t>h</w:t>
      </w:r>
      <w:r w:rsidR="00F07161">
        <w:rPr>
          <w:spacing w:val="-1"/>
          <w:sz w:val="28"/>
          <w:szCs w:val="28"/>
        </w:rPr>
        <w:t>ọ</w:t>
      </w:r>
      <w:r w:rsidR="00F07161">
        <w:rPr>
          <w:sz w:val="28"/>
          <w:szCs w:val="28"/>
        </w:rPr>
        <w:t>c</w:t>
      </w:r>
      <w:proofErr w:type="spellEnd"/>
      <w:r w:rsidR="00F07161">
        <w:rPr>
          <w:spacing w:val="3"/>
          <w:sz w:val="28"/>
          <w:szCs w:val="28"/>
        </w:rPr>
        <w:t xml:space="preserve"> </w:t>
      </w:r>
      <w:proofErr w:type="spellStart"/>
      <w:r w:rsidR="00F07161">
        <w:rPr>
          <w:spacing w:val="-1"/>
          <w:sz w:val="28"/>
          <w:szCs w:val="28"/>
        </w:rPr>
        <w:t>s</w:t>
      </w:r>
      <w:r w:rsidR="00F07161">
        <w:rPr>
          <w:spacing w:val="1"/>
          <w:sz w:val="28"/>
          <w:szCs w:val="28"/>
        </w:rPr>
        <w:t>i</w:t>
      </w:r>
      <w:r w:rsidR="00F07161">
        <w:rPr>
          <w:spacing w:val="-1"/>
          <w:sz w:val="28"/>
          <w:szCs w:val="28"/>
        </w:rPr>
        <w:t>n</w:t>
      </w:r>
      <w:r w:rsidR="00F07161">
        <w:rPr>
          <w:sz w:val="28"/>
          <w:szCs w:val="28"/>
        </w:rPr>
        <w:t>h</w:t>
      </w:r>
      <w:proofErr w:type="spellEnd"/>
      <w:r w:rsidR="00F07161">
        <w:rPr>
          <w:spacing w:val="2"/>
          <w:sz w:val="28"/>
          <w:szCs w:val="28"/>
        </w:rPr>
        <w:t xml:space="preserve"> </w:t>
      </w:r>
      <w:proofErr w:type="spellStart"/>
      <w:r w:rsidR="00F07161">
        <w:rPr>
          <w:spacing w:val="-1"/>
          <w:sz w:val="28"/>
          <w:szCs w:val="28"/>
        </w:rPr>
        <w:t>g</w:t>
      </w:r>
      <w:r w:rsidR="00F07161">
        <w:rPr>
          <w:spacing w:val="1"/>
          <w:sz w:val="28"/>
          <w:szCs w:val="28"/>
        </w:rPr>
        <w:t>i</w:t>
      </w:r>
      <w:r w:rsidR="00F07161">
        <w:rPr>
          <w:spacing w:val="-1"/>
          <w:sz w:val="28"/>
          <w:szCs w:val="28"/>
        </w:rPr>
        <w:t>ỏ</w:t>
      </w:r>
      <w:r w:rsidR="00F07161">
        <w:rPr>
          <w:sz w:val="28"/>
          <w:szCs w:val="28"/>
        </w:rPr>
        <w:t>i</w:t>
      </w:r>
      <w:proofErr w:type="spellEnd"/>
      <w:r w:rsidR="00F07161">
        <w:rPr>
          <w:spacing w:val="2"/>
          <w:sz w:val="28"/>
          <w:szCs w:val="28"/>
        </w:rPr>
        <w:t xml:space="preserve"> </w:t>
      </w:r>
      <w:proofErr w:type="spellStart"/>
      <w:r w:rsidR="00F07161">
        <w:rPr>
          <w:spacing w:val="1"/>
          <w:sz w:val="28"/>
          <w:szCs w:val="28"/>
        </w:rPr>
        <w:t>b</w:t>
      </w:r>
      <w:r w:rsidR="00F07161">
        <w:rPr>
          <w:sz w:val="28"/>
          <w:szCs w:val="28"/>
        </w:rPr>
        <w:t>ằ</w:t>
      </w:r>
      <w:r w:rsidR="00F07161">
        <w:rPr>
          <w:spacing w:val="-1"/>
          <w:sz w:val="28"/>
          <w:szCs w:val="28"/>
        </w:rPr>
        <w:t>n</w:t>
      </w:r>
      <w:r w:rsidR="00F07161">
        <w:rPr>
          <w:sz w:val="28"/>
          <w:szCs w:val="28"/>
        </w:rPr>
        <w:t>g</w:t>
      </w:r>
      <w:proofErr w:type="spellEnd"/>
      <w:r w:rsidR="00F07161">
        <w:rPr>
          <w:spacing w:val="2"/>
          <w:sz w:val="28"/>
          <w:szCs w:val="28"/>
        </w:rPr>
        <w:t xml:space="preserve"> </w:t>
      </w:r>
      <w:r w:rsidR="00F07161">
        <w:rPr>
          <w:spacing w:val="1"/>
          <w:sz w:val="28"/>
          <w:szCs w:val="28"/>
        </w:rPr>
        <w:t xml:space="preserve">1 </w:t>
      </w:r>
      <w:proofErr w:type="spellStart"/>
      <w:r w:rsidR="00F07161">
        <w:rPr>
          <w:spacing w:val="1"/>
          <w:sz w:val="28"/>
          <w:szCs w:val="28"/>
        </w:rPr>
        <w:t>t</w:t>
      </w:r>
      <w:r w:rsidR="00F07161">
        <w:rPr>
          <w:spacing w:val="-1"/>
          <w:sz w:val="28"/>
          <w:szCs w:val="28"/>
        </w:rPr>
        <w:t>i</w:t>
      </w:r>
      <w:r w:rsidR="00F07161">
        <w:rPr>
          <w:sz w:val="28"/>
          <w:szCs w:val="28"/>
        </w:rPr>
        <w:t>ết</w:t>
      </w:r>
      <w:proofErr w:type="spellEnd"/>
      <w:r w:rsidR="00F07161">
        <w:rPr>
          <w:spacing w:val="2"/>
          <w:sz w:val="28"/>
          <w:szCs w:val="28"/>
        </w:rPr>
        <w:t xml:space="preserve"> </w:t>
      </w:r>
      <w:proofErr w:type="spellStart"/>
      <w:r w:rsidR="00F07161">
        <w:rPr>
          <w:spacing w:val="1"/>
          <w:sz w:val="28"/>
          <w:szCs w:val="28"/>
        </w:rPr>
        <w:t>d</w:t>
      </w:r>
      <w:r w:rsidR="00F07161">
        <w:rPr>
          <w:sz w:val="28"/>
          <w:szCs w:val="28"/>
        </w:rPr>
        <w:t>ạy</w:t>
      </w:r>
      <w:proofErr w:type="spellEnd"/>
      <w:r w:rsidR="00F07161">
        <w:rPr>
          <w:sz w:val="28"/>
          <w:szCs w:val="28"/>
        </w:rPr>
        <w:t xml:space="preserve"> </w:t>
      </w:r>
      <w:proofErr w:type="spellStart"/>
      <w:r w:rsidR="00F07161">
        <w:rPr>
          <w:spacing w:val="1"/>
          <w:sz w:val="28"/>
          <w:szCs w:val="28"/>
        </w:rPr>
        <w:t>đ</w:t>
      </w:r>
      <w:r w:rsidR="00F07161">
        <w:rPr>
          <w:spacing w:val="-1"/>
          <w:sz w:val="28"/>
          <w:szCs w:val="28"/>
        </w:rPr>
        <w:t>ịn</w:t>
      </w:r>
      <w:r w:rsidR="00F07161">
        <w:rPr>
          <w:sz w:val="28"/>
          <w:szCs w:val="28"/>
        </w:rPr>
        <w:t>h</w:t>
      </w:r>
      <w:proofErr w:type="spellEnd"/>
      <w:r w:rsidR="00F07161">
        <w:rPr>
          <w:spacing w:val="4"/>
          <w:sz w:val="28"/>
          <w:szCs w:val="28"/>
        </w:rPr>
        <w:t xml:space="preserve"> </w:t>
      </w:r>
      <w:proofErr w:type="spellStart"/>
      <w:r w:rsidR="00F07161">
        <w:rPr>
          <w:spacing w:val="-5"/>
          <w:sz w:val="28"/>
          <w:szCs w:val="28"/>
        </w:rPr>
        <w:t>m</w:t>
      </w:r>
      <w:r w:rsidR="00F07161">
        <w:rPr>
          <w:spacing w:val="-1"/>
          <w:sz w:val="28"/>
          <w:szCs w:val="28"/>
        </w:rPr>
        <w:t>ứ</w:t>
      </w:r>
      <w:r w:rsidR="00F07161">
        <w:rPr>
          <w:sz w:val="28"/>
          <w:szCs w:val="28"/>
        </w:rPr>
        <w:t>c</w:t>
      </w:r>
      <w:proofErr w:type="spellEnd"/>
      <w:r w:rsidR="00F0716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pacing w:val="1"/>
          <w:sz w:val="28"/>
          <w:szCs w:val="28"/>
        </w:rPr>
        <w:t>t</w:t>
      </w:r>
      <w:proofErr w:type="spellEnd"/>
      <w:r>
        <w:rPr>
          <w:sz w:val="28"/>
          <w:szCs w:val="28"/>
        </w:rPr>
        <w:t>/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tu</w:t>
      </w:r>
      <w:r>
        <w:rPr>
          <w:spacing w:val="-2"/>
          <w:sz w:val="28"/>
          <w:szCs w:val="28"/>
        </w:rPr>
        <w:t>ầ</w:t>
      </w:r>
      <w:r>
        <w:rPr>
          <w:spacing w:val="-1"/>
          <w:sz w:val="28"/>
          <w:szCs w:val="28"/>
        </w:rPr>
        <w:t>n</w:t>
      </w:r>
      <w:proofErr w:type="spellEnd"/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pacing w:val="-1"/>
          <w:sz w:val="28"/>
          <w:szCs w:val="28"/>
        </w:rPr>
        <w:t xml:space="preserve"> 0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proofErr w:type="spellStart"/>
      <w:r w:rsidR="00F07161"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pacing w:val="1"/>
          <w:sz w:val="28"/>
          <w:szCs w:val="28"/>
        </w:rPr>
        <w:t>t</w:t>
      </w:r>
      <w:proofErr w:type="spellEnd"/>
      <w:r w:rsidR="00F07161">
        <w:rPr>
          <w:sz w:val="28"/>
          <w:szCs w:val="28"/>
        </w:rPr>
        <w:t>/</w:t>
      </w:r>
      <w:proofErr w:type="spellStart"/>
      <w:r w:rsidR="00F07161">
        <w:rPr>
          <w:sz w:val="28"/>
          <w:szCs w:val="28"/>
        </w:rPr>
        <w:t>môn</w:t>
      </w:r>
      <w:proofErr w:type="spellEnd"/>
      <w:r w:rsidR="00F07161">
        <w:rPr>
          <w:sz w:val="28"/>
          <w:szCs w:val="28"/>
        </w:rPr>
        <w:t xml:space="preserve">. </w:t>
      </w:r>
      <w:proofErr w:type="spellStart"/>
      <w:r w:rsidR="00F07161">
        <w:rPr>
          <w:sz w:val="28"/>
          <w:szCs w:val="28"/>
        </w:rPr>
        <w:t>Tổng</w:t>
      </w:r>
      <w:proofErr w:type="spellEnd"/>
      <w:r w:rsidR="00F07161">
        <w:rPr>
          <w:sz w:val="28"/>
          <w:szCs w:val="28"/>
        </w:rPr>
        <w:t xml:space="preserve"> </w:t>
      </w:r>
      <w:proofErr w:type="spellStart"/>
      <w:r w:rsidR="00F07161">
        <w:rPr>
          <w:sz w:val="28"/>
          <w:szCs w:val="28"/>
        </w:rPr>
        <w:t>cộng</w:t>
      </w:r>
      <w:proofErr w:type="spellEnd"/>
      <w:r w:rsidR="00F07161">
        <w:rPr>
          <w:sz w:val="28"/>
          <w:szCs w:val="28"/>
        </w:rPr>
        <w:t xml:space="preserve"> 20 </w:t>
      </w:r>
      <w:proofErr w:type="spellStart"/>
      <w:r w:rsidR="00F07161">
        <w:rPr>
          <w:sz w:val="28"/>
          <w:szCs w:val="28"/>
        </w:rPr>
        <w:t>tiết</w:t>
      </w:r>
      <w:proofErr w:type="spellEnd"/>
      <w:r w:rsidR="00F07161">
        <w:rPr>
          <w:sz w:val="28"/>
          <w:szCs w:val="28"/>
        </w:rPr>
        <w:t>.</w:t>
      </w:r>
    </w:p>
    <w:p w:rsidR="005858DD" w:rsidRDefault="001B6051" w:rsidP="001E111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ể</w:t>
      </w:r>
      <w:r>
        <w:rPr>
          <w:spacing w:val="-4"/>
          <w:sz w:val="28"/>
          <w:szCs w:val="28"/>
        </w:rPr>
        <w:t>m</w:t>
      </w:r>
      <w:proofErr w:type="spellEnd"/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ớp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</w:p>
    <w:p w:rsidR="005858DD" w:rsidRDefault="001B6051" w:rsidP="001E111D">
      <w:pPr>
        <w:ind w:left="822"/>
        <w:rPr>
          <w:sz w:val="28"/>
          <w:szCs w:val="28"/>
        </w:rPr>
      </w:pPr>
      <w:r>
        <w:rPr>
          <w:b/>
          <w:spacing w:val="1"/>
          <w:sz w:val="28"/>
          <w:szCs w:val="28"/>
        </w:rPr>
        <w:lastRenderedPageBreak/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ô</w:t>
      </w:r>
      <w:r>
        <w:rPr>
          <w:b/>
          <w:sz w:val="28"/>
          <w:szCs w:val="28"/>
        </w:rPr>
        <w:t>ng</w:t>
      </w:r>
      <w:proofErr w:type="spellEnd"/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hực</w:t>
      </w:r>
      <w:proofErr w:type="spellEnd"/>
      <w:r>
        <w:rPr>
          <w:b/>
          <w:spacing w:val="-1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ện</w:t>
      </w:r>
      <w:proofErr w:type="spellEnd"/>
    </w:p>
    <w:p w:rsidR="005858DD" w:rsidRDefault="001B6051" w:rsidP="001E111D">
      <w:pPr>
        <w:ind w:left="822"/>
        <w:rPr>
          <w:sz w:val="28"/>
          <w:szCs w:val="28"/>
        </w:rPr>
      </w:pPr>
      <w:r>
        <w:rPr>
          <w:b/>
          <w:i/>
          <w:spacing w:val="1"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.1. </w:t>
      </w:r>
      <w:proofErr w:type="spellStart"/>
      <w:r>
        <w:rPr>
          <w:b/>
          <w:i/>
          <w:spacing w:val="-1"/>
          <w:sz w:val="28"/>
          <w:szCs w:val="28"/>
        </w:rPr>
        <w:t>P</w:t>
      </w:r>
      <w:r>
        <w:rPr>
          <w:b/>
          <w:i/>
          <w:sz w:val="28"/>
          <w:szCs w:val="28"/>
        </w:rPr>
        <w:t>hó</w:t>
      </w:r>
      <w:proofErr w:type="spellEnd"/>
      <w:r>
        <w:rPr>
          <w:b/>
          <w:i/>
          <w:spacing w:val="1"/>
          <w:sz w:val="28"/>
          <w:szCs w:val="28"/>
        </w:rPr>
        <w:t xml:space="preserve"> </w:t>
      </w:r>
      <w:proofErr w:type="spellStart"/>
      <w:r>
        <w:rPr>
          <w:b/>
          <w:i/>
          <w:spacing w:val="-3"/>
          <w:sz w:val="28"/>
          <w:szCs w:val="28"/>
        </w:rPr>
        <w:t>H</w:t>
      </w:r>
      <w:r>
        <w:rPr>
          <w:b/>
          <w:i/>
          <w:spacing w:val="1"/>
          <w:sz w:val="28"/>
          <w:szCs w:val="28"/>
        </w:rPr>
        <w:t>i</w:t>
      </w:r>
      <w:r>
        <w:rPr>
          <w:b/>
          <w:i/>
          <w:sz w:val="28"/>
          <w:szCs w:val="28"/>
        </w:rPr>
        <w:t>ệu</w:t>
      </w:r>
      <w:proofErr w:type="spellEnd"/>
      <w:r>
        <w:rPr>
          <w:b/>
          <w:i/>
          <w:spacing w:val="-3"/>
          <w:sz w:val="28"/>
          <w:szCs w:val="28"/>
        </w:rPr>
        <w:t xml:space="preserve"> </w:t>
      </w:r>
      <w:proofErr w:type="spellStart"/>
      <w:r>
        <w:rPr>
          <w:b/>
          <w:i/>
          <w:spacing w:val="1"/>
          <w:sz w:val="28"/>
          <w:szCs w:val="28"/>
        </w:rPr>
        <w:t>tr</w:t>
      </w:r>
      <w:r>
        <w:rPr>
          <w:b/>
          <w:i/>
          <w:spacing w:val="-3"/>
          <w:sz w:val="28"/>
          <w:szCs w:val="28"/>
        </w:rPr>
        <w:t>ư</w:t>
      </w:r>
      <w:r>
        <w:rPr>
          <w:b/>
          <w:i/>
          <w:sz w:val="28"/>
          <w:szCs w:val="28"/>
        </w:rPr>
        <w:t>ở</w:t>
      </w:r>
      <w:r>
        <w:rPr>
          <w:b/>
          <w:i/>
          <w:spacing w:val="-2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proofErr w:type="spellEnd"/>
      <w:r>
        <w:rPr>
          <w:b/>
          <w:i/>
          <w:spacing w:val="1"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phụ</w:t>
      </w:r>
      <w:proofErr w:type="spellEnd"/>
      <w:r>
        <w:rPr>
          <w:b/>
          <w:i/>
          <w:spacing w:val="-2"/>
          <w:sz w:val="28"/>
          <w:szCs w:val="28"/>
        </w:rPr>
        <w:t xml:space="preserve"> </w:t>
      </w:r>
      <w:proofErr w:type="spellStart"/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pacing w:val="1"/>
          <w:sz w:val="28"/>
          <w:szCs w:val="28"/>
        </w:rPr>
        <w:t>á</w:t>
      </w:r>
      <w:r>
        <w:rPr>
          <w:b/>
          <w:i/>
          <w:sz w:val="28"/>
          <w:szCs w:val="28"/>
        </w:rPr>
        <w:t>ch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pacing w:val="-3"/>
          <w:sz w:val="28"/>
          <w:szCs w:val="28"/>
        </w:rPr>
        <w:t>c</w:t>
      </w:r>
      <w:r>
        <w:rPr>
          <w:b/>
          <w:i/>
          <w:sz w:val="28"/>
          <w:szCs w:val="28"/>
        </w:rPr>
        <w:t>huyên</w:t>
      </w:r>
      <w:proofErr w:type="spellEnd"/>
      <w:r>
        <w:rPr>
          <w:b/>
          <w:i/>
          <w:spacing w:val="-3"/>
          <w:sz w:val="28"/>
          <w:szCs w:val="28"/>
        </w:rPr>
        <w:t xml:space="preserve"> </w:t>
      </w:r>
      <w:proofErr w:type="spellStart"/>
      <w:r>
        <w:rPr>
          <w:b/>
          <w:i/>
          <w:spacing w:val="2"/>
          <w:sz w:val="28"/>
          <w:szCs w:val="28"/>
        </w:rPr>
        <w:t>m</w:t>
      </w:r>
      <w:r>
        <w:rPr>
          <w:b/>
          <w:i/>
          <w:spacing w:val="-1"/>
          <w:sz w:val="28"/>
          <w:szCs w:val="28"/>
        </w:rPr>
        <w:t>ô</w:t>
      </w:r>
      <w:r>
        <w:rPr>
          <w:b/>
          <w:i/>
          <w:sz w:val="28"/>
          <w:szCs w:val="28"/>
        </w:rPr>
        <w:t>n</w:t>
      </w:r>
      <w:proofErr w:type="spellEnd"/>
    </w:p>
    <w:p w:rsidR="005858DD" w:rsidRDefault="001B6051" w:rsidP="001E111D">
      <w:pPr>
        <w:ind w:left="8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ập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ển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ế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họ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ch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</w:t>
      </w:r>
      <w:r>
        <w:rPr>
          <w:spacing w:val="-3"/>
          <w:sz w:val="28"/>
          <w:szCs w:val="28"/>
        </w:rPr>
        <w:t>ư</w:t>
      </w:r>
      <w:r>
        <w:rPr>
          <w:sz w:val="28"/>
          <w:szCs w:val="28"/>
        </w:rPr>
        <w:t>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iỏ</w:t>
      </w:r>
      <w:r>
        <w:rPr>
          <w:sz w:val="28"/>
          <w:szCs w:val="28"/>
        </w:rPr>
        <w:t>i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pacing w:val="-1"/>
          <w:sz w:val="28"/>
          <w:szCs w:val="28"/>
        </w:rPr>
        <w:t>0</w:t>
      </w:r>
      <w:r>
        <w:rPr>
          <w:spacing w:val="3"/>
          <w:sz w:val="28"/>
          <w:szCs w:val="28"/>
        </w:rPr>
        <w:t>2</w:t>
      </w:r>
      <w:r>
        <w:rPr>
          <w:spacing w:val="1"/>
          <w:sz w:val="28"/>
          <w:szCs w:val="28"/>
        </w:rPr>
        <w:t>5</w:t>
      </w:r>
      <w:r>
        <w:rPr>
          <w:spacing w:val="-2"/>
          <w:sz w:val="28"/>
          <w:szCs w:val="28"/>
        </w:rPr>
        <w:t>-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6</w:t>
      </w:r>
      <w:r w:rsidR="00F4506D">
        <w:rPr>
          <w:sz w:val="28"/>
          <w:szCs w:val="28"/>
        </w:rPr>
        <w:t>.</w:t>
      </w:r>
    </w:p>
    <w:p w:rsidR="005858DD" w:rsidRDefault="001B6051" w:rsidP="001E111D">
      <w:pPr>
        <w:ind w:left="8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 w:rsidR="00F4506D">
        <w:rPr>
          <w:sz w:val="28"/>
          <w:szCs w:val="28"/>
        </w:rPr>
        <w:t>.</w:t>
      </w:r>
      <w:bookmarkStart w:id="0" w:name="_GoBack"/>
      <w:bookmarkEnd w:id="0"/>
    </w:p>
    <w:p w:rsidR="005858DD" w:rsidRDefault="001B6051" w:rsidP="001E111D">
      <w:pPr>
        <w:ind w:left="102" w:right="60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>
        <w:rPr>
          <w:spacing w:val="-1"/>
          <w:sz w:val="28"/>
          <w:szCs w:val="28"/>
        </w:rPr>
        <w:t>ớ</w:t>
      </w:r>
      <w:r>
        <w:rPr>
          <w:sz w:val="28"/>
          <w:szCs w:val="28"/>
        </w:rPr>
        <w:t>i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ếu</w:t>
      </w:r>
      <w:proofErr w:type="spellEnd"/>
      <w:r>
        <w:rPr>
          <w:b/>
          <w:spacing w:val="2"/>
          <w:sz w:val="28"/>
          <w:szCs w:val="28"/>
        </w:rPr>
        <w:t xml:space="preserve"> </w:t>
      </w:r>
      <w:proofErr w:type="spellStart"/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ết</w:t>
      </w:r>
      <w:proofErr w:type="spellEnd"/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ph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i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ủ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ụ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nh</w:t>
      </w:r>
      <w:r>
        <w:rPr>
          <w:sz w:val="28"/>
          <w:szCs w:val="28"/>
        </w:rPr>
        <w:t>à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  <w:proofErr w:type="spellEnd"/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ết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SG</w:t>
      </w:r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ằ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 w:rsidR="00A84EB0"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ĩ</w:t>
      </w:r>
      <w:r>
        <w:rPr>
          <w:sz w:val="28"/>
          <w:szCs w:val="28"/>
        </w:rPr>
        <w:t>a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ụ</w:t>
      </w:r>
      <w:proofErr w:type="spellEnd"/>
      <w:r>
        <w:rPr>
          <w:sz w:val="28"/>
          <w:szCs w:val="28"/>
        </w:rPr>
        <w:t>.</w:t>
      </w:r>
    </w:p>
    <w:p w:rsidR="005858DD" w:rsidRDefault="001B6051" w:rsidP="001E111D">
      <w:pPr>
        <w:ind w:left="82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12"/>
          <w:sz w:val="28"/>
          <w:szCs w:val="28"/>
        </w:rPr>
        <w:t xml:space="preserve"> </w:t>
      </w:r>
      <w:proofErr w:type="spellStart"/>
      <w:r>
        <w:rPr>
          <w:spacing w:val="-8"/>
          <w:sz w:val="28"/>
          <w:szCs w:val="28"/>
        </w:rPr>
        <w:t>Y</w:t>
      </w:r>
      <w:r>
        <w:rPr>
          <w:spacing w:val="-7"/>
          <w:sz w:val="28"/>
          <w:szCs w:val="28"/>
        </w:rPr>
        <w:t>ê</w:t>
      </w:r>
      <w:r>
        <w:rPr>
          <w:sz w:val="28"/>
          <w:szCs w:val="28"/>
        </w:rPr>
        <w:t>u</w:t>
      </w:r>
      <w:proofErr w:type="spellEnd"/>
      <w:r>
        <w:rPr>
          <w:spacing w:val="-11"/>
          <w:sz w:val="28"/>
          <w:szCs w:val="28"/>
        </w:rPr>
        <w:t xml:space="preserve"> </w:t>
      </w:r>
      <w:proofErr w:type="spellStart"/>
      <w:r>
        <w:rPr>
          <w:spacing w:val="-7"/>
          <w:sz w:val="28"/>
          <w:szCs w:val="28"/>
        </w:rPr>
        <w:t>cầ</w:t>
      </w:r>
      <w:r>
        <w:rPr>
          <w:sz w:val="28"/>
          <w:szCs w:val="28"/>
        </w:rPr>
        <w:t>u</w:t>
      </w:r>
      <w:proofErr w:type="spellEnd"/>
      <w:r>
        <w:rPr>
          <w:spacing w:val="-11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gi</w:t>
      </w:r>
      <w:r>
        <w:rPr>
          <w:spacing w:val="-7"/>
          <w:sz w:val="28"/>
          <w:szCs w:val="28"/>
        </w:rPr>
        <w:t>á</w:t>
      </w:r>
      <w:r>
        <w:rPr>
          <w:sz w:val="28"/>
          <w:szCs w:val="28"/>
        </w:rPr>
        <w:t>o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vi</w:t>
      </w:r>
      <w:r>
        <w:rPr>
          <w:spacing w:val="-5"/>
          <w:sz w:val="28"/>
          <w:szCs w:val="28"/>
        </w:rPr>
        <w:t>ệ</w:t>
      </w:r>
      <w:r>
        <w:rPr>
          <w:sz w:val="28"/>
          <w:szCs w:val="28"/>
        </w:rPr>
        <w:t>c</w:t>
      </w:r>
      <w:proofErr w:type="spellEnd"/>
      <w:r>
        <w:rPr>
          <w:spacing w:val="-15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t</w:t>
      </w:r>
      <w:r>
        <w:rPr>
          <w:spacing w:val="-4"/>
          <w:sz w:val="28"/>
          <w:szCs w:val="28"/>
        </w:rPr>
        <w:t>h</w:t>
      </w:r>
      <w:r>
        <w:rPr>
          <w:spacing w:val="-8"/>
          <w:sz w:val="28"/>
          <w:szCs w:val="28"/>
        </w:rPr>
        <w:t>ự</w:t>
      </w:r>
      <w:r>
        <w:rPr>
          <w:sz w:val="28"/>
          <w:szCs w:val="28"/>
        </w:rPr>
        <w:t>c</w:t>
      </w:r>
      <w:proofErr w:type="spellEnd"/>
      <w:r>
        <w:rPr>
          <w:spacing w:val="-12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hi</w:t>
      </w:r>
      <w:r>
        <w:rPr>
          <w:spacing w:val="-7"/>
          <w:sz w:val="28"/>
          <w:szCs w:val="28"/>
        </w:rPr>
        <w:t>ệ</w:t>
      </w:r>
      <w:r>
        <w:rPr>
          <w:sz w:val="28"/>
          <w:szCs w:val="28"/>
        </w:rPr>
        <w:t>n</w:t>
      </w:r>
      <w:proofErr w:type="spellEnd"/>
      <w:r>
        <w:rPr>
          <w:spacing w:val="-11"/>
          <w:sz w:val="28"/>
          <w:szCs w:val="28"/>
        </w:rPr>
        <w:t xml:space="preserve"> </w:t>
      </w:r>
      <w:proofErr w:type="spellStart"/>
      <w:r>
        <w:rPr>
          <w:spacing w:val="-7"/>
          <w:sz w:val="28"/>
          <w:szCs w:val="28"/>
        </w:rPr>
        <w:t>cậ</w:t>
      </w:r>
      <w:r>
        <w:rPr>
          <w:sz w:val="28"/>
          <w:szCs w:val="28"/>
        </w:rPr>
        <w:t>p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nh</w:t>
      </w:r>
      <w:r>
        <w:rPr>
          <w:spacing w:val="-7"/>
          <w:sz w:val="28"/>
          <w:szCs w:val="28"/>
        </w:rPr>
        <w:t>ậ</w:t>
      </w:r>
      <w:r>
        <w:rPr>
          <w:sz w:val="28"/>
          <w:szCs w:val="28"/>
        </w:rPr>
        <w:t>t</w:t>
      </w:r>
      <w:proofErr w:type="spellEnd"/>
      <w:r>
        <w:rPr>
          <w:spacing w:val="-11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ti</w:t>
      </w:r>
      <w:r>
        <w:rPr>
          <w:spacing w:val="-7"/>
          <w:sz w:val="28"/>
          <w:szCs w:val="28"/>
        </w:rPr>
        <w:t>ế</w:t>
      </w:r>
      <w:r>
        <w:rPr>
          <w:sz w:val="28"/>
          <w:szCs w:val="28"/>
        </w:rPr>
        <w:t>t</w:t>
      </w:r>
      <w:proofErr w:type="spellEnd"/>
      <w:r>
        <w:rPr>
          <w:spacing w:val="-11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d</w:t>
      </w:r>
      <w:r>
        <w:rPr>
          <w:spacing w:val="-5"/>
          <w:sz w:val="28"/>
          <w:szCs w:val="28"/>
        </w:rPr>
        <w:t>ạ</w:t>
      </w:r>
      <w:r>
        <w:rPr>
          <w:sz w:val="28"/>
          <w:szCs w:val="28"/>
        </w:rPr>
        <w:t>y</w:t>
      </w:r>
      <w:proofErr w:type="spellEnd"/>
      <w:r>
        <w:rPr>
          <w:spacing w:val="-1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v</w:t>
      </w:r>
      <w:r>
        <w:rPr>
          <w:spacing w:val="-7"/>
          <w:sz w:val="28"/>
          <w:szCs w:val="28"/>
        </w:rPr>
        <w:t>à</w:t>
      </w:r>
      <w:r>
        <w:rPr>
          <w:sz w:val="28"/>
          <w:szCs w:val="28"/>
        </w:rPr>
        <w:t>o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th</w:t>
      </w:r>
      <w:r>
        <w:rPr>
          <w:spacing w:val="-7"/>
          <w:sz w:val="28"/>
          <w:szCs w:val="28"/>
        </w:rPr>
        <w:t>ờ</w:t>
      </w:r>
      <w:r>
        <w:rPr>
          <w:sz w:val="28"/>
          <w:szCs w:val="28"/>
        </w:rPr>
        <w:t>i</w:t>
      </w:r>
      <w:proofErr w:type="spellEnd"/>
      <w:r>
        <w:rPr>
          <w:spacing w:val="-11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khó</w:t>
      </w:r>
      <w:r>
        <w:rPr>
          <w:sz w:val="28"/>
          <w:szCs w:val="28"/>
        </w:rPr>
        <w:t>a</w:t>
      </w:r>
      <w:proofErr w:type="spellEnd"/>
      <w:r>
        <w:rPr>
          <w:spacing w:val="-15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bi</w:t>
      </w:r>
      <w:r>
        <w:rPr>
          <w:spacing w:val="-7"/>
          <w:sz w:val="28"/>
          <w:szCs w:val="28"/>
        </w:rPr>
        <w:t>ể</w:t>
      </w:r>
      <w:r>
        <w:rPr>
          <w:sz w:val="28"/>
          <w:szCs w:val="28"/>
        </w:rPr>
        <w:t>u</w:t>
      </w:r>
      <w:proofErr w:type="spellEnd"/>
      <w:r>
        <w:rPr>
          <w:spacing w:val="-9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đ</w:t>
      </w:r>
      <w:r>
        <w:rPr>
          <w:sz w:val="28"/>
          <w:szCs w:val="28"/>
        </w:rPr>
        <w:t>ể</w:t>
      </w:r>
      <w:proofErr w:type="spellEnd"/>
      <w:r>
        <w:rPr>
          <w:spacing w:val="-15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qu</w:t>
      </w:r>
      <w:r>
        <w:rPr>
          <w:spacing w:val="-7"/>
          <w:sz w:val="28"/>
          <w:szCs w:val="28"/>
        </w:rPr>
        <w:t>ả</w:t>
      </w:r>
      <w:r>
        <w:rPr>
          <w:sz w:val="28"/>
          <w:szCs w:val="28"/>
        </w:rPr>
        <w:t>n</w:t>
      </w:r>
      <w:proofErr w:type="spellEnd"/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l</w:t>
      </w:r>
      <w:r>
        <w:rPr>
          <w:spacing w:val="-4"/>
          <w:sz w:val="28"/>
          <w:szCs w:val="28"/>
        </w:rPr>
        <w:t>ý</w:t>
      </w:r>
      <w:proofErr w:type="spellEnd"/>
      <w:r>
        <w:rPr>
          <w:sz w:val="28"/>
          <w:szCs w:val="28"/>
        </w:rPr>
        <w:t>.</w:t>
      </w:r>
    </w:p>
    <w:p w:rsidR="005858DD" w:rsidRDefault="001B6051" w:rsidP="001E111D">
      <w:pPr>
        <w:ind w:left="822"/>
        <w:rPr>
          <w:sz w:val="28"/>
          <w:szCs w:val="28"/>
        </w:rPr>
      </w:pPr>
      <w:r>
        <w:rPr>
          <w:b/>
          <w:i/>
          <w:spacing w:val="1"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.2. </w:t>
      </w:r>
      <w:proofErr w:type="spellStart"/>
      <w:r>
        <w:rPr>
          <w:b/>
          <w:i/>
          <w:spacing w:val="-1"/>
          <w:sz w:val="28"/>
          <w:szCs w:val="28"/>
        </w:rPr>
        <w:t>T</w:t>
      </w:r>
      <w:r>
        <w:rPr>
          <w:b/>
          <w:i/>
          <w:sz w:val="28"/>
          <w:szCs w:val="28"/>
        </w:rPr>
        <w:t>ổ</w:t>
      </w:r>
      <w:proofErr w:type="spellEnd"/>
      <w:r>
        <w:rPr>
          <w:b/>
          <w:i/>
          <w:spacing w:val="-2"/>
          <w:sz w:val="28"/>
          <w:szCs w:val="28"/>
        </w:rPr>
        <w:t xml:space="preserve"> </w:t>
      </w:r>
      <w:proofErr w:type="spellStart"/>
      <w:r>
        <w:rPr>
          <w:b/>
          <w:i/>
          <w:spacing w:val="1"/>
          <w:sz w:val="28"/>
          <w:szCs w:val="28"/>
        </w:rPr>
        <w:t>tr</w:t>
      </w:r>
      <w:r>
        <w:rPr>
          <w:b/>
          <w:i/>
          <w:spacing w:val="-3"/>
          <w:sz w:val="28"/>
          <w:szCs w:val="28"/>
        </w:rPr>
        <w:t>ư</w:t>
      </w:r>
      <w:r>
        <w:rPr>
          <w:b/>
          <w:i/>
          <w:sz w:val="28"/>
          <w:szCs w:val="28"/>
        </w:rPr>
        <w:t>ởng</w:t>
      </w:r>
      <w:proofErr w:type="spellEnd"/>
      <w:r>
        <w:rPr>
          <w:b/>
          <w:i/>
          <w:spacing w:val="-2"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</w:t>
      </w:r>
      <w:r>
        <w:rPr>
          <w:b/>
          <w:i/>
          <w:spacing w:val="2"/>
          <w:sz w:val="28"/>
          <w:szCs w:val="28"/>
        </w:rPr>
        <w:t>h</w:t>
      </w:r>
      <w:r>
        <w:rPr>
          <w:b/>
          <w:i/>
          <w:sz w:val="28"/>
          <w:szCs w:val="28"/>
        </w:rPr>
        <w:t>uy</w:t>
      </w:r>
      <w:r>
        <w:rPr>
          <w:b/>
          <w:i/>
          <w:spacing w:val="-2"/>
          <w:sz w:val="28"/>
          <w:szCs w:val="28"/>
        </w:rPr>
        <w:t>ê</w:t>
      </w:r>
      <w:r>
        <w:rPr>
          <w:b/>
          <w:i/>
          <w:sz w:val="28"/>
          <w:szCs w:val="28"/>
        </w:rPr>
        <w:t>n</w:t>
      </w:r>
      <w:proofErr w:type="spellEnd"/>
      <w:r>
        <w:rPr>
          <w:b/>
          <w:i/>
          <w:spacing w:val="-3"/>
          <w:sz w:val="28"/>
          <w:szCs w:val="28"/>
        </w:rPr>
        <w:t xml:space="preserve"> </w:t>
      </w:r>
      <w:proofErr w:type="spellStart"/>
      <w:r>
        <w:rPr>
          <w:b/>
          <w:i/>
          <w:spacing w:val="4"/>
          <w:sz w:val="28"/>
          <w:szCs w:val="28"/>
        </w:rPr>
        <w:t>m</w:t>
      </w:r>
      <w:r>
        <w:rPr>
          <w:b/>
          <w:i/>
          <w:spacing w:val="-1"/>
          <w:sz w:val="28"/>
          <w:szCs w:val="28"/>
        </w:rPr>
        <w:t>ô</w:t>
      </w:r>
      <w:r>
        <w:rPr>
          <w:b/>
          <w:i/>
          <w:sz w:val="28"/>
          <w:szCs w:val="28"/>
        </w:rPr>
        <w:t>n</w:t>
      </w:r>
      <w:proofErr w:type="spellEnd"/>
    </w:p>
    <w:p w:rsidR="005858DD" w:rsidRDefault="001B6051" w:rsidP="001E111D">
      <w:pPr>
        <w:ind w:left="102" w:right="70" w:firstLine="720"/>
        <w:jc w:val="both"/>
        <w:rPr>
          <w:sz w:val="16"/>
          <w:szCs w:val="16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ố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19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pacing w:val="1"/>
          <w:sz w:val="28"/>
          <w:szCs w:val="28"/>
        </w:rPr>
        <w:t>t</w:t>
      </w:r>
      <w:proofErr w:type="spellEnd"/>
      <w:r>
        <w:rPr>
          <w:sz w:val="28"/>
          <w:szCs w:val="28"/>
        </w:rPr>
        <w:t>,</w:t>
      </w:r>
      <w:r>
        <w:rPr>
          <w:spacing w:val="19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ây</w:t>
      </w:r>
      <w:proofErr w:type="spellEnd"/>
      <w:r>
        <w:rPr>
          <w:spacing w:val="16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ựn</w:t>
      </w:r>
      <w:r>
        <w:rPr>
          <w:sz w:val="28"/>
          <w:szCs w:val="28"/>
        </w:rPr>
        <w:t>g</w:t>
      </w:r>
      <w:proofErr w:type="spellEnd"/>
      <w:r>
        <w:rPr>
          <w:spacing w:val="18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proofErr w:type="spellEnd"/>
      <w:r>
        <w:rPr>
          <w:spacing w:val="18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ổ</w:t>
      </w:r>
      <w:proofErr w:type="spellEnd"/>
      <w:r>
        <w:rPr>
          <w:spacing w:val="1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</w:t>
      </w:r>
      <w:proofErr w:type="spellEnd"/>
      <w:r>
        <w:rPr>
          <w:spacing w:val="18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proofErr w:type="spellEnd"/>
      <w:r>
        <w:rPr>
          <w:spacing w:val="18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ện</w:t>
      </w:r>
      <w:proofErr w:type="spellEnd"/>
      <w:r>
        <w:rPr>
          <w:spacing w:val="18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ế</w:t>
      </w:r>
      <w:proofErr w:type="spellEnd"/>
      <w:r>
        <w:rPr>
          <w:spacing w:val="18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proofErr w:type="spellEnd"/>
      <w:r>
        <w:rPr>
          <w:spacing w:val="18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proofErr w:type="spellEnd"/>
      <w:r>
        <w:rPr>
          <w:spacing w:val="18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19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18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proofErr w:type="spellEnd"/>
      <w:r>
        <w:rPr>
          <w:spacing w:val="4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proofErr w:type="spellEnd"/>
      <w:r>
        <w:rPr>
          <w:spacing w:val="40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à</w:t>
      </w:r>
      <w:proofErr w:type="spellEnd"/>
      <w:r>
        <w:rPr>
          <w:spacing w:val="40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ã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</w:t>
      </w:r>
      <w:r>
        <w:rPr>
          <w:spacing w:val="-3"/>
          <w:sz w:val="28"/>
          <w:szCs w:val="28"/>
        </w:rPr>
        <w:t>ư</w:t>
      </w:r>
      <w:r>
        <w:rPr>
          <w:sz w:val="28"/>
          <w:szCs w:val="28"/>
        </w:rPr>
        <w:t>ợc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u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ở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4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ặc</w:t>
      </w:r>
      <w:proofErr w:type="spellEnd"/>
      <w:r>
        <w:rPr>
          <w:spacing w:val="4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ó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u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ở</w:t>
      </w:r>
      <w:r>
        <w:rPr>
          <w:spacing w:val="-3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y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ền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ệ</w:t>
      </w:r>
      <w:r>
        <w:rPr>
          <w:spacing w:val="1"/>
          <w:sz w:val="28"/>
          <w:szCs w:val="28"/>
        </w:rPr>
        <w:t>t</w:t>
      </w:r>
      <w:proofErr w:type="spellEnd"/>
      <w:r>
        <w:rPr>
          <w:sz w:val="28"/>
          <w:szCs w:val="28"/>
        </w:rPr>
        <w:t>.</w:t>
      </w:r>
      <w:r w:rsidR="001E111D">
        <w:rPr>
          <w:sz w:val="28"/>
          <w:szCs w:val="28"/>
        </w:rPr>
        <w:t xml:space="preserve"> </w:t>
      </w:r>
    </w:p>
    <w:p w:rsidR="005858DD" w:rsidRDefault="001B6051" w:rsidP="001E111D">
      <w:pPr>
        <w:ind w:left="102" w:right="59" w:firstLine="720"/>
        <w:jc w:val="both"/>
        <w:rPr>
          <w:sz w:val="28"/>
          <w:szCs w:val="28"/>
        </w:rPr>
      </w:pPr>
      <w:r>
        <w:rPr>
          <w:b/>
          <w:sz w:val="26"/>
          <w:szCs w:val="26"/>
        </w:rPr>
        <w:t>-</w:t>
      </w:r>
      <w:r>
        <w:rPr>
          <w:b/>
          <w:spacing w:val="6"/>
          <w:sz w:val="26"/>
          <w:szCs w:val="26"/>
        </w:rPr>
        <w:t xml:space="preserve"> </w:t>
      </w:r>
      <w:proofErr w:type="spellStart"/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ập</w:t>
      </w:r>
      <w:proofErr w:type="spellEnd"/>
      <w:r>
        <w:rPr>
          <w:spacing w:val="2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19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proofErr w:type="spellEnd"/>
      <w:r>
        <w:rPr>
          <w:spacing w:val="19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2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20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am</w:t>
      </w:r>
      <w:proofErr w:type="spellEnd"/>
      <w:r>
        <w:rPr>
          <w:spacing w:val="16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a</w:t>
      </w:r>
      <w:proofErr w:type="spellEnd"/>
      <w:r>
        <w:rPr>
          <w:spacing w:val="19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proofErr w:type="spellEnd"/>
      <w:r>
        <w:rPr>
          <w:spacing w:val="19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20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proofErr w:type="spellEnd"/>
      <w:r>
        <w:rPr>
          <w:spacing w:val="27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proofErr w:type="spellEnd"/>
      <w:r>
        <w:rPr>
          <w:spacing w:val="2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19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proofErr w:type="spellEnd"/>
      <w:r>
        <w:rPr>
          <w:spacing w:val="19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proofErr w:type="spellEnd"/>
      <w:r>
        <w:rPr>
          <w:spacing w:val="19"/>
          <w:sz w:val="28"/>
          <w:szCs w:val="28"/>
        </w:rPr>
        <w:t xml:space="preserve"> </w:t>
      </w:r>
      <w:proofErr w:type="spellStart"/>
      <w:r>
        <w:rPr>
          <w:spacing w:val="6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iỏ</w:t>
      </w:r>
      <w:r>
        <w:rPr>
          <w:sz w:val="28"/>
          <w:szCs w:val="28"/>
        </w:rPr>
        <w:t>i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trước</w:t>
      </w:r>
      <w:proofErr w:type="spellEnd"/>
      <w:r>
        <w:rPr>
          <w:b/>
          <w:spacing w:val="2"/>
          <w:sz w:val="28"/>
          <w:szCs w:val="28"/>
        </w:rPr>
        <w:t xml:space="preserve"> </w:t>
      </w:r>
      <w:proofErr w:type="spellStart"/>
      <w:r>
        <w:rPr>
          <w:b/>
          <w:spacing w:val="-3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y</w:t>
      </w:r>
      <w:proofErr w:type="spellEnd"/>
      <w:r>
        <w:rPr>
          <w:b/>
          <w:spacing w:val="2"/>
          <w:sz w:val="28"/>
          <w:szCs w:val="28"/>
        </w:rPr>
        <w:t xml:space="preserve"> </w:t>
      </w:r>
      <w:r w:rsidR="001E111D">
        <w:rPr>
          <w:b/>
          <w:spacing w:val="1"/>
          <w:sz w:val="28"/>
          <w:szCs w:val="28"/>
        </w:rPr>
        <w:t>29/9</w:t>
      </w:r>
      <w:r>
        <w:rPr>
          <w:b/>
          <w:spacing w:val="-1"/>
          <w:sz w:val="28"/>
          <w:szCs w:val="28"/>
        </w:rPr>
        <w:t>/</w:t>
      </w:r>
      <w:r>
        <w:rPr>
          <w:b/>
          <w:spacing w:val="1"/>
          <w:sz w:val="28"/>
          <w:szCs w:val="28"/>
        </w:rPr>
        <w:t>2</w:t>
      </w:r>
      <w:r>
        <w:rPr>
          <w:b/>
          <w:spacing w:val="-1"/>
          <w:sz w:val="28"/>
          <w:szCs w:val="28"/>
        </w:rPr>
        <w:t>02</w:t>
      </w:r>
      <w:r>
        <w:rPr>
          <w:b/>
          <w:sz w:val="28"/>
          <w:szCs w:val="28"/>
        </w:rPr>
        <w:t>5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b/>
          <w:spacing w:val="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Gử</w:t>
      </w:r>
      <w:r>
        <w:rPr>
          <w:sz w:val="28"/>
          <w:szCs w:val="28"/>
        </w:rPr>
        <w:t>i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>ề</w:t>
      </w:r>
      <w:proofErr w:type="spellEnd"/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HT</w:t>
      </w:r>
      <w:r>
        <w:rPr>
          <w:sz w:val="28"/>
          <w:szCs w:val="28"/>
        </w:rPr>
        <w:t>CM (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eo</w:t>
      </w:r>
      <w:r>
        <w:rPr>
          <w:spacing w:val="1"/>
          <w:sz w:val="28"/>
          <w:szCs w:val="28"/>
        </w:rPr>
        <w:t xml:space="preserve"> </w:t>
      </w:r>
      <w:proofErr w:type="spellStart"/>
      <w:r w:rsidR="00A84EB0">
        <w:rPr>
          <w:spacing w:val="-5"/>
          <w:sz w:val="28"/>
          <w:szCs w:val="28"/>
        </w:rPr>
        <w:t>kế</w:t>
      </w:r>
      <w:proofErr w:type="spellEnd"/>
      <w:r w:rsidR="00A84EB0">
        <w:rPr>
          <w:spacing w:val="-5"/>
          <w:sz w:val="28"/>
          <w:szCs w:val="28"/>
        </w:rPr>
        <w:t xml:space="preserve"> </w:t>
      </w:r>
      <w:proofErr w:type="spellStart"/>
      <w:r w:rsidR="00A84EB0">
        <w:rPr>
          <w:spacing w:val="-5"/>
          <w:sz w:val="28"/>
          <w:szCs w:val="28"/>
        </w:rPr>
        <w:t>hoạch</w:t>
      </w:r>
      <w:proofErr w:type="spellEnd"/>
      <w:r w:rsidR="00A84EB0">
        <w:rPr>
          <w:spacing w:val="-5"/>
          <w:sz w:val="28"/>
          <w:szCs w:val="28"/>
        </w:rPr>
        <w:t xml:space="preserve"> </w:t>
      </w:r>
      <w:proofErr w:type="spellStart"/>
      <w:r w:rsidR="00A84EB0">
        <w:rPr>
          <w:spacing w:val="-5"/>
          <w:sz w:val="28"/>
          <w:szCs w:val="28"/>
        </w:rPr>
        <w:t>phân</w:t>
      </w:r>
      <w:proofErr w:type="spellEnd"/>
      <w:r w:rsidR="00A84EB0">
        <w:rPr>
          <w:spacing w:val="-5"/>
          <w:sz w:val="28"/>
          <w:szCs w:val="28"/>
        </w:rPr>
        <w:t xml:space="preserve"> </w:t>
      </w:r>
      <w:proofErr w:type="spellStart"/>
      <w:r w:rsidR="00A84EB0">
        <w:rPr>
          <w:spacing w:val="-5"/>
          <w:sz w:val="28"/>
          <w:szCs w:val="28"/>
        </w:rPr>
        <w:t>bổ</w:t>
      </w:r>
      <w:proofErr w:type="spellEnd"/>
      <w:r w:rsidR="00A84EB0">
        <w:rPr>
          <w:spacing w:val="-5"/>
          <w:sz w:val="28"/>
          <w:szCs w:val="28"/>
        </w:rPr>
        <w:t xml:space="preserve"> </w:t>
      </w:r>
      <w:proofErr w:type="spellStart"/>
      <w:r w:rsidR="00A84EB0">
        <w:rPr>
          <w:spacing w:val="-5"/>
          <w:sz w:val="28"/>
          <w:szCs w:val="28"/>
        </w:rPr>
        <w:t>số</w:t>
      </w:r>
      <w:proofErr w:type="spellEnd"/>
      <w:r w:rsidR="00A84EB0">
        <w:rPr>
          <w:spacing w:val="-5"/>
          <w:sz w:val="28"/>
          <w:szCs w:val="28"/>
        </w:rPr>
        <w:t xml:space="preserve"> </w:t>
      </w:r>
      <w:proofErr w:type="spellStart"/>
      <w:r w:rsidR="00A84EB0">
        <w:rPr>
          <w:spacing w:val="-5"/>
          <w:sz w:val="28"/>
          <w:szCs w:val="28"/>
        </w:rPr>
        <w:t>tiết</w:t>
      </w:r>
      <w:proofErr w:type="spellEnd"/>
      <w:r w:rsidR="00A84EB0">
        <w:rPr>
          <w:spacing w:val="-5"/>
          <w:sz w:val="28"/>
          <w:szCs w:val="28"/>
        </w:rPr>
        <w:t xml:space="preserve"> </w:t>
      </w:r>
      <w:proofErr w:type="spellStart"/>
      <w:r w:rsidR="00A84EB0">
        <w:rPr>
          <w:spacing w:val="-5"/>
          <w:sz w:val="28"/>
          <w:szCs w:val="28"/>
        </w:rPr>
        <w:t>dạy</w:t>
      </w:r>
      <w:proofErr w:type="spellEnd"/>
      <w:r w:rsidR="00A84EB0">
        <w:rPr>
          <w:spacing w:val="-5"/>
          <w:sz w:val="28"/>
          <w:szCs w:val="28"/>
        </w:rPr>
        <w:t xml:space="preserve"> </w:t>
      </w:r>
      <w:proofErr w:type="spellStart"/>
      <w:r w:rsidR="00A84EB0">
        <w:rPr>
          <w:spacing w:val="-5"/>
          <w:sz w:val="28"/>
          <w:szCs w:val="28"/>
        </w:rPr>
        <w:t>bồi</w:t>
      </w:r>
      <w:proofErr w:type="spellEnd"/>
      <w:r w:rsidR="00A84EB0">
        <w:rPr>
          <w:spacing w:val="-5"/>
          <w:sz w:val="28"/>
          <w:szCs w:val="28"/>
        </w:rPr>
        <w:t xml:space="preserve"> </w:t>
      </w:r>
      <w:proofErr w:type="spellStart"/>
      <w:r w:rsidR="00A84EB0">
        <w:rPr>
          <w:spacing w:val="-5"/>
          <w:sz w:val="28"/>
          <w:szCs w:val="28"/>
        </w:rPr>
        <w:t>dưỡng</w:t>
      </w:r>
      <w:proofErr w:type="spellEnd"/>
      <w:r w:rsidR="00A84EB0">
        <w:rPr>
          <w:spacing w:val="-5"/>
          <w:sz w:val="28"/>
          <w:szCs w:val="28"/>
        </w:rPr>
        <w:t xml:space="preserve"> HSG</w:t>
      </w:r>
      <w:r>
        <w:rPr>
          <w:spacing w:val="2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858DD" w:rsidRDefault="001B6051" w:rsidP="001E111D">
      <w:pPr>
        <w:ind w:left="102" w:right="72" w:firstLine="720"/>
        <w:jc w:val="both"/>
        <w:rPr>
          <w:sz w:val="28"/>
          <w:szCs w:val="28"/>
        </w:rPr>
      </w:pPr>
      <w:r>
        <w:rPr>
          <w:b/>
          <w:sz w:val="26"/>
          <w:szCs w:val="26"/>
        </w:rPr>
        <w:t>-</w:t>
      </w:r>
      <w:r>
        <w:rPr>
          <w:b/>
          <w:spacing w:val="6"/>
          <w:sz w:val="26"/>
          <w:szCs w:val="26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xu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proofErr w:type="spellEnd"/>
      <w:r>
        <w:rPr>
          <w:sz w:val="28"/>
          <w:szCs w:val="28"/>
        </w:rPr>
        <w:t>,</w:t>
      </w:r>
      <w:r>
        <w:rPr>
          <w:spacing w:val="44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kị</w:t>
      </w:r>
      <w:r>
        <w:rPr>
          <w:sz w:val="28"/>
          <w:szCs w:val="28"/>
        </w:rPr>
        <w:t>p</w:t>
      </w:r>
      <w:proofErr w:type="spellEnd"/>
      <w:r>
        <w:rPr>
          <w:spacing w:val="4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proofErr w:type="spellEnd"/>
      <w:r>
        <w:rPr>
          <w:spacing w:val="4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ểm</w:t>
      </w:r>
      <w:proofErr w:type="spellEnd"/>
      <w:r>
        <w:rPr>
          <w:spacing w:val="40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>,</w:t>
      </w:r>
      <w:r>
        <w:rPr>
          <w:spacing w:val="4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proofErr w:type="spellEnd"/>
      <w:r>
        <w:rPr>
          <w:spacing w:val="46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ỉn</w:t>
      </w:r>
      <w:r>
        <w:rPr>
          <w:spacing w:val="1"/>
          <w:sz w:val="28"/>
          <w:szCs w:val="28"/>
        </w:rPr>
        <w:t>h</w:t>
      </w:r>
      <w:proofErr w:type="spellEnd"/>
      <w:r>
        <w:rPr>
          <w:sz w:val="28"/>
          <w:szCs w:val="28"/>
        </w:rPr>
        <w:t>,</w:t>
      </w:r>
      <w:r>
        <w:rPr>
          <w:spacing w:val="44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á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t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ộn</w:t>
      </w:r>
      <w:r>
        <w:rPr>
          <w:sz w:val="28"/>
          <w:szCs w:val="28"/>
        </w:rPr>
        <w:t>g</w:t>
      </w:r>
      <w:proofErr w:type="spellEnd"/>
      <w:r>
        <w:rPr>
          <w:spacing w:val="4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ả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ạ</w:t>
      </w:r>
      <w:r>
        <w:rPr>
          <w:spacing w:val="-3"/>
          <w:sz w:val="28"/>
          <w:szCs w:val="28"/>
        </w:rPr>
        <w:t>y</w:t>
      </w:r>
      <w:proofErr w:type="spellEnd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bồ</w:t>
      </w:r>
      <w:r>
        <w:rPr>
          <w:sz w:val="28"/>
          <w:szCs w:val="28"/>
        </w:rPr>
        <w:t>i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áo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proofErr w:type="spellEnd"/>
      <w:r>
        <w:rPr>
          <w:sz w:val="28"/>
          <w:szCs w:val="28"/>
        </w:rPr>
        <w:t>.</w:t>
      </w:r>
    </w:p>
    <w:p w:rsidR="005858DD" w:rsidRDefault="001B6051" w:rsidP="001E111D">
      <w:pPr>
        <w:ind w:left="822"/>
        <w:rPr>
          <w:sz w:val="28"/>
          <w:szCs w:val="28"/>
        </w:rPr>
      </w:pPr>
      <w:r>
        <w:rPr>
          <w:b/>
          <w:i/>
          <w:spacing w:val="1"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.3. </w:t>
      </w:r>
      <w:proofErr w:type="spellStart"/>
      <w:r>
        <w:rPr>
          <w:b/>
          <w:i/>
          <w:spacing w:val="-1"/>
          <w:sz w:val="28"/>
          <w:szCs w:val="28"/>
        </w:rPr>
        <w:t>Gi</w:t>
      </w:r>
      <w:r>
        <w:rPr>
          <w:b/>
          <w:i/>
          <w:spacing w:val="1"/>
          <w:sz w:val="28"/>
          <w:szCs w:val="28"/>
        </w:rPr>
        <w:t>á</w:t>
      </w:r>
      <w:r>
        <w:rPr>
          <w:b/>
          <w:i/>
          <w:sz w:val="28"/>
          <w:szCs w:val="28"/>
        </w:rPr>
        <w:t>o</w:t>
      </w:r>
      <w:proofErr w:type="spellEnd"/>
      <w:r>
        <w:rPr>
          <w:b/>
          <w:i/>
          <w:spacing w:val="-2"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i</w:t>
      </w:r>
      <w:r>
        <w:rPr>
          <w:b/>
          <w:i/>
          <w:sz w:val="28"/>
          <w:szCs w:val="28"/>
        </w:rPr>
        <w:t>ên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pacing w:val="-3"/>
          <w:sz w:val="28"/>
          <w:szCs w:val="28"/>
        </w:rPr>
        <w:t>c</w:t>
      </w:r>
      <w:r>
        <w:rPr>
          <w:b/>
          <w:i/>
          <w:sz w:val="28"/>
          <w:szCs w:val="28"/>
        </w:rPr>
        <w:t>hủ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1"/>
          <w:sz w:val="28"/>
          <w:szCs w:val="28"/>
        </w:rPr>
        <w:t>i</w:t>
      </w:r>
      <w:r>
        <w:rPr>
          <w:b/>
          <w:i/>
          <w:spacing w:val="-5"/>
          <w:sz w:val="28"/>
          <w:szCs w:val="28"/>
        </w:rPr>
        <w:t>ệ</w:t>
      </w:r>
      <w:r>
        <w:rPr>
          <w:b/>
          <w:i/>
          <w:spacing w:val="4"/>
          <w:sz w:val="28"/>
          <w:szCs w:val="28"/>
        </w:rPr>
        <w:t>m</w:t>
      </w:r>
      <w:proofErr w:type="spellEnd"/>
      <w:r>
        <w:rPr>
          <w:b/>
          <w:i/>
          <w:sz w:val="28"/>
          <w:szCs w:val="28"/>
        </w:rPr>
        <w:t>,</w:t>
      </w:r>
      <w:r>
        <w:rPr>
          <w:b/>
          <w:i/>
          <w:spacing w:val="-1"/>
          <w:sz w:val="28"/>
          <w:szCs w:val="28"/>
        </w:rPr>
        <w:t xml:space="preserve"> </w:t>
      </w:r>
      <w:proofErr w:type="spellStart"/>
      <w:r>
        <w:rPr>
          <w:b/>
          <w:i/>
          <w:spacing w:val="-1"/>
          <w:sz w:val="28"/>
          <w:szCs w:val="28"/>
        </w:rPr>
        <w:t>gi</w:t>
      </w:r>
      <w:r>
        <w:rPr>
          <w:b/>
          <w:i/>
          <w:spacing w:val="1"/>
          <w:sz w:val="28"/>
          <w:szCs w:val="28"/>
        </w:rPr>
        <w:t>á</w:t>
      </w:r>
      <w:r>
        <w:rPr>
          <w:b/>
          <w:i/>
          <w:sz w:val="28"/>
          <w:szCs w:val="28"/>
        </w:rPr>
        <w:t>o</w:t>
      </w:r>
      <w:proofErr w:type="spellEnd"/>
      <w:r>
        <w:rPr>
          <w:b/>
          <w:i/>
          <w:spacing w:val="1"/>
          <w:sz w:val="28"/>
          <w:szCs w:val="28"/>
        </w:rPr>
        <w:t xml:space="preserve"> </w:t>
      </w:r>
      <w:proofErr w:type="spellStart"/>
      <w:r>
        <w:rPr>
          <w:b/>
          <w:i/>
          <w:spacing w:val="-3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i</w:t>
      </w:r>
      <w:r>
        <w:rPr>
          <w:b/>
          <w:i/>
          <w:sz w:val="28"/>
          <w:szCs w:val="28"/>
        </w:rPr>
        <w:t>ên</w:t>
      </w:r>
      <w:proofErr w:type="spellEnd"/>
      <w:r>
        <w:rPr>
          <w:b/>
          <w:i/>
          <w:spacing w:val="-3"/>
          <w:sz w:val="28"/>
          <w:szCs w:val="28"/>
        </w:rPr>
        <w:t xml:space="preserve"> </w:t>
      </w:r>
      <w:proofErr w:type="spellStart"/>
      <w:r>
        <w:rPr>
          <w:b/>
          <w:i/>
          <w:spacing w:val="1"/>
          <w:sz w:val="28"/>
          <w:szCs w:val="28"/>
        </w:rPr>
        <w:t>b</w:t>
      </w:r>
      <w:r>
        <w:rPr>
          <w:b/>
          <w:i/>
          <w:sz w:val="28"/>
          <w:szCs w:val="28"/>
        </w:rPr>
        <w:t>ộ</w:t>
      </w:r>
      <w:proofErr w:type="spellEnd"/>
      <w:r>
        <w:rPr>
          <w:b/>
          <w:i/>
          <w:spacing w:val="-4"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m</w:t>
      </w:r>
      <w:r>
        <w:rPr>
          <w:b/>
          <w:i/>
          <w:spacing w:val="1"/>
          <w:sz w:val="28"/>
          <w:szCs w:val="28"/>
        </w:rPr>
        <w:t>ô</w:t>
      </w:r>
      <w:r>
        <w:rPr>
          <w:b/>
          <w:i/>
          <w:sz w:val="28"/>
          <w:szCs w:val="28"/>
        </w:rPr>
        <w:t>n</w:t>
      </w:r>
      <w:proofErr w:type="spellEnd"/>
    </w:p>
    <w:p w:rsidR="005858DD" w:rsidRDefault="001B6051" w:rsidP="001E111D">
      <w:pPr>
        <w:ind w:left="102" w:right="62" w:firstLine="720"/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áo</w:t>
      </w:r>
      <w:proofErr w:type="spellEnd"/>
      <w:r>
        <w:rPr>
          <w:spacing w:val="18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proofErr w:type="spellEnd"/>
      <w:r>
        <w:rPr>
          <w:spacing w:val="2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ủ</w:t>
      </w:r>
      <w:proofErr w:type="spellEnd"/>
      <w:r>
        <w:rPr>
          <w:spacing w:val="18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ệm</w:t>
      </w:r>
      <w:proofErr w:type="spellEnd"/>
      <w:r>
        <w:rPr>
          <w:spacing w:val="2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pacing w:val="20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p</w:t>
      </w:r>
      <w:proofErr w:type="spellEnd"/>
      <w:r>
        <w:rPr>
          <w:spacing w:val="2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hố</w:t>
      </w:r>
      <w:r>
        <w:rPr>
          <w:sz w:val="28"/>
          <w:szCs w:val="28"/>
        </w:rPr>
        <w:t>i</w:t>
      </w:r>
      <w:proofErr w:type="spellEnd"/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pacing w:val="2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m</w:t>
      </w:r>
      <w:proofErr w:type="spellEnd"/>
      <w:r>
        <w:rPr>
          <w:spacing w:val="1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02</w:t>
      </w:r>
      <w:r>
        <w:rPr>
          <w:spacing w:val="7"/>
          <w:sz w:val="28"/>
          <w:szCs w:val="28"/>
        </w:rPr>
        <w:t>4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02</w:t>
      </w:r>
      <w:r>
        <w:rPr>
          <w:sz w:val="28"/>
          <w:szCs w:val="28"/>
        </w:rPr>
        <w:t>5</w:t>
      </w:r>
      <w:r>
        <w:rPr>
          <w:spacing w:val="2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ph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proofErr w:type="spellEnd"/>
      <w:r>
        <w:rPr>
          <w:spacing w:val="18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proofErr w:type="spellEnd"/>
      <w:r>
        <w:rPr>
          <w:spacing w:val="2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ùn</w:t>
      </w:r>
      <w:r>
        <w:rPr>
          <w:sz w:val="28"/>
          <w:szCs w:val="28"/>
        </w:rPr>
        <w:t>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ên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ộ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n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ể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a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pacing w:val="1"/>
          <w:sz w:val="28"/>
          <w:szCs w:val="28"/>
        </w:rPr>
        <w:t>n</w:t>
      </w:r>
      <w:proofErr w:type="spellEnd"/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u</w:t>
      </w:r>
      <w:proofErr w:type="spellEnd"/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7"/>
          <w:sz w:val="28"/>
          <w:szCs w:val="28"/>
        </w:rPr>
        <w:t>k</w:t>
      </w:r>
      <w:r>
        <w:rPr>
          <w:spacing w:val="1"/>
          <w:sz w:val="28"/>
          <w:szCs w:val="28"/>
        </w:rPr>
        <w:t>hu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ến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a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bồ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ỡ</w:t>
      </w:r>
      <w:r>
        <w:rPr>
          <w:spacing w:val="-1"/>
          <w:sz w:val="28"/>
          <w:szCs w:val="28"/>
        </w:rPr>
        <w:t>ng</w:t>
      </w:r>
      <w:proofErr w:type="spellEnd"/>
      <w:r>
        <w:rPr>
          <w:sz w:val="28"/>
          <w:szCs w:val="28"/>
        </w:rPr>
        <w:t>;</w:t>
      </w:r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ao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ù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ụ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độn</w:t>
      </w:r>
      <w:r>
        <w:rPr>
          <w:sz w:val="28"/>
          <w:szCs w:val="28"/>
        </w:rPr>
        <w:t>g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proofErr w:type="spellEnd"/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ỗ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rợ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á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ì</w:t>
      </w:r>
      <w:r>
        <w:rPr>
          <w:spacing w:val="-4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am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ậ</w:t>
      </w:r>
      <w:r>
        <w:rPr>
          <w:spacing w:val="1"/>
          <w:sz w:val="28"/>
          <w:szCs w:val="28"/>
        </w:rPr>
        <w:t>p</w:t>
      </w:r>
      <w:proofErr w:type="spellEnd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i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proofErr w:type="spellEnd"/>
      <w:r>
        <w:rPr>
          <w:sz w:val="28"/>
          <w:szCs w:val="28"/>
        </w:rPr>
        <w:t>.</w:t>
      </w:r>
    </w:p>
    <w:p w:rsidR="005858DD" w:rsidRDefault="001B6051" w:rsidP="001E111D">
      <w:pPr>
        <w:ind w:left="102" w:right="62" w:firstLine="720"/>
        <w:jc w:val="both"/>
        <w:rPr>
          <w:sz w:val="28"/>
          <w:szCs w:val="28"/>
        </w:rPr>
      </w:pPr>
      <w:r>
        <w:rPr>
          <w:b/>
          <w:sz w:val="26"/>
          <w:szCs w:val="26"/>
        </w:rPr>
        <w:t>-</w:t>
      </w:r>
      <w:r>
        <w:rPr>
          <w:b/>
          <w:spacing w:val="6"/>
          <w:sz w:val="26"/>
          <w:szCs w:val="26"/>
        </w:rPr>
        <w:t xml:space="preserve"> </w:t>
      </w:r>
      <w:proofErr w:type="spellStart"/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áo</w:t>
      </w:r>
      <w:proofErr w:type="spellEnd"/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proofErr w:type="spellEnd"/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ộ</w:t>
      </w:r>
      <w:proofErr w:type="spellEnd"/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n</w:t>
      </w:r>
      <w:proofErr w:type="spellEnd"/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6"/>
          <w:sz w:val="28"/>
          <w:szCs w:val="28"/>
        </w:rPr>
        <w:t>x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y</w:t>
      </w:r>
      <w:proofErr w:type="spellEnd"/>
      <w:r>
        <w:rPr>
          <w:spacing w:val="2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ế</w:t>
      </w:r>
      <w:proofErr w:type="spellEnd"/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proofErr w:type="spellEnd"/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proofErr w:type="spellEnd"/>
      <w:r>
        <w:rPr>
          <w:spacing w:val="2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ỏi</w:t>
      </w:r>
      <w:proofErr w:type="spellEnd"/>
      <w:r>
        <w:rPr>
          <w:sz w:val="28"/>
          <w:szCs w:val="28"/>
        </w:rPr>
        <w:t>,</w:t>
      </w:r>
      <w:r>
        <w:rPr>
          <w:spacing w:val="3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proofErr w:type="spellEnd"/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ỏ</w:t>
      </w:r>
      <w:r>
        <w:rPr>
          <w:sz w:val="28"/>
          <w:szCs w:val="28"/>
        </w:rPr>
        <w:t>i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ú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ế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0"/>
          <w:sz w:val="28"/>
          <w:szCs w:val="28"/>
        </w:rPr>
        <w:t>v</w:t>
      </w:r>
      <w:r>
        <w:rPr>
          <w:sz w:val="28"/>
          <w:szCs w:val="28"/>
        </w:rPr>
        <w:t>à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ẩ</w:t>
      </w:r>
      <w:r>
        <w:rPr>
          <w:sz w:val="28"/>
          <w:szCs w:val="28"/>
        </w:rPr>
        <w:t>n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áo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i</w:t>
      </w:r>
      <w:proofErr w:type="spellEnd"/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du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4"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; </w:t>
      </w:r>
      <w:proofErr w:type="spellStart"/>
      <w:r>
        <w:rPr>
          <w:spacing w:val="1"/>
          <w:sz w:val="28"/>
          <w:szCs w:val="28"/>
        </w:rPr>
        <w:t>th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xu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ên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hố</w:t>
      </w:r>
      <w:r>
        <w:rPr>
          <w:sz w:val="28"/>
          <w:szCs w:val="28"/>
        </w:rPr>
        <w:t>i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ợp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ặ</w:t>
      </w:r>
      <w:r>
        <w:rPr>
          <w:sz w:val="28"/>
          <w:szCs w:val="28"/>
        </w:rPr>
        <w:t>t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proofErr w:type="spellEnd"/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>p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ời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áo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ên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ủ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</w:t>
      </w:r>
      <w:r>
        <w:rPr>
          <w:spacing w:val="-5"/>
          <w:sz w:val="28"/>
          <w:szCs w:val="28"/>
        </w:rPr>
        <w:t>m</w:t>
      </w:r>
      <w:proofErr w:type="spellEnd"/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ận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ụ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ách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pacing w:val="2"/>
          <w:sz w:val="28"/>
          <w:szCs w:val="28"/>
        </w:rPr>
        <w:t>ê</w:t>
      </w:r>
      <w:r>
        <w:rPr>
          <w:sz w:val="28"/>
          <w:szCs w:val="28"/>
        </w:rPr>
        <w:t>n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lu</w:t>
      </w:r>
      <w:r>
        <w:rPr>
          <w:sz w:val="28"/>
          <w:szCs w:val="28"/>
        </w:rPr>
        <w:t>ậ</w:t>
      </w:r>
      <w:r>
        <w:rPr>
          <w:spacing w:val="1"/>
          <w:sz w:val="28"/>
          <w:szCs w:val="28"/>
        </w:rPr>
        <w:t>t</w:t>
      </w:r>
      <w:proofErr w:type="spellEnd"/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ph</w:t>
      </w:r>
      <w:r>
        <w:rPr>
          <w:sz w:val="28"/>
          <w:szCs w:val="28"/>
        </w:rPr>
        <w:t>ụ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á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ệ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</w:t>
      </w:r>
      <w:r>
        <w:rPr>
          <w:spacing w:val="-3"/>
          <w:sz w:val="28"/>
          <w:szCs w:val="28"/>
        </w:rPr>
        <w:t>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gi</w:t>
      </w:r>
      <w:r>
        <w:rPr>
          <w:spacing w:val="1"/>
          <w:sz w:val="28"/>
          <w:szCs w:val="28"/>
        </w:rPr>
        <w:t>ỏ</w:t>
      </w:r>
      <w:r>
        <w:rPr>
          <w:spacing w:val="-1"/>
          <w:sz w:val="28"/>
          <w:szCs w:val="28"/>
        </w:rPr>
        <w:t>i</w:t>
      </w:r>
      <w:proofErr w:type="spellEnd"/>
      <w:r>
        <w:rPr>
          <w:sz w:val="28"/>
          <w:szCs w:val="28"/>
        </w:rPr>
        <w:t>;</w:t>
      </w:r>
    </w:p>
    <w:p w:rsidR="005858DD" w:rsidRDefault="001B6051" w:rsidP="001E111D">
      <w:pPr>
        <w:ind w:left="822"/>
        <w:rPr>
          <w:sz w:val="28"/>
          <w:szCs w:val="28"/>
        </w:rPr>
      </w:pPr>
      <w:r>
        <w:rPr>
          <w:b/>
          <w:sz w:val="26"/>
          <w:szCs w:val="26"/>
        </w:rPr>
        <w:t>-</w:t>
      </w:r>
      <w:r>
        <w:rPr>
          <w:b/>
          <w:spacing w:val="6"/>
          <w:sz w:val="26"/>
          <w:szCs w:val="26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pacing w:val="46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áo</w:t>
      </w:r>
      <w:proofErr w:type="spellEnd"/>
      <w:r>
        <w:rPr>
          <w:spacing w:val="44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>ch</w:t>
      </w:r>
      <w:proofErr w:type="spellEnd"/>
      <w:r>
        <w:rPr>
          <w:spacing w:val="44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i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3"/>
          <w:sz w:val="28"/>
          <w:szCs w:val="28"/>
        </w:rPr>
        <w:t>ư</w:t>
      </w:r>
      <w:r>
        <w:rPr>
          <w:sz w:val="28"/>
          <w:szCs w:val="28"/>
        </w:rPr>
        <w:t>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4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4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</w:t>
      </w:r>
      <w:proofErr w:type="spellEnd"/>
      <w:r>
        <w:rPr>
          <w:spacing w:val="4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òn</w:t>
      </w:r>
      <w:r>
        <w:rPr>
          <w:sz w:val="28"/>
          <w:szCs w:val="28"/>
        </w:rPr>
        <w:t>g</w:t>
      </w:r>
      <w:proofErr w:type="spellEnd"/>
      <w:r>
        <w:rPr>
          <w:spacing w:val="4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45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ụ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ể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proofErr w:type="spellEnd"/>
      <w:r>
        <w:rPr>
          <w:spacing w:val="4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p</w:t>
      </w:r>
      <w:proofErr w:type="spellEnd"/>
      <w:r>
        <w:rPr>
          <w:spacing w:val="4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ề</w:t>
      </w:r>
      <w:proofErr w:type="spellEnd"/>
    </w:p>
    <w:p w:rsidR="005858DD" w:rsidRDefault="001B6051" w:rsidP="001E111D">
      <w:pPr>
        <w:ind w:left="102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HT</w:t>
      </w:r>
      <w:r>
        <w:rPr>
          <w:sz w:val="28"/>
          <w:szCs w:val="28"/>
        </w:rPr>
        <w:t>CM.</w:t>
      </w:r>
    </w:p>
    <w:p w:rsidR="005858DD" w:rsidRDefault="001B6051" w:rsidP="001E111D">
      <w:pPr>
        <w:ind w:left="102" w:right="70" w:firstLine="720"/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ệm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ận</w:t>
      </w:r>
      <w:proofErr w:type="spellEnd"/>
      <w:r>
        <w:rPr>
          <w:spacing w:val="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ộn</w:t>
      </w:r>
      <w:r>
        <w:rPr>
          <w:sz w:val="28"/>
          <w:szCs w:val="28"/>
        </w:rPr>
        <w:t>g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pacing w:val="8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i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proofErr w:type="spellEnd"/>
      <w:r>
        <w:rPr>
          <w:sz w:val="28"/>
          <w:szCs w:val="28"/>
        </w:rPr>
        <w:t>,</w:t>
      </w:r>
      <w:r>
        <w:rPr>
          <w:spacing w:val="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ế</w:t>
      </w:r>
      <w:proofErr w:type="spellEnd"/>
      <w:r>
        <w:rPr>
          <w:spacing w:val="8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ch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ổ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</w:t>
      </w:r>
      <w:proofErr w:type="spellEnd"/>
      <w:r>
        <w:rPr>
          <w:spacing w:val="8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a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ỳ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SG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áo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dụ</w:t>
      </w:r>
      <w:r>
        <w:rPr>
          <w:sz w:val="28"/>
          <w:szCs w:val="28"/>
        </w:rPr>
        <w:t>c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ổ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.</w:t>
      </w:r>
    </w:p>
    <w:p w:rsidR="005858DD" w:rsidRDefault="001B6051" w:rsidP="001E111D">
      <w:pPr>
        <w:ind w:left="102" w:right="74" w:firstLine="720"/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>u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ệm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õi</w:t>
      </w:r>
      <w:proofErr w:type="spellEnd"/>
      <w:r>
        <w:rPr>
          <w:sz w:val="28"/>
          <w:szCs w:val="28"/>
        </w:rPr>
        <w:t>,</w:t>
      </w:r>
      <w:r>
        <w:rPr>
          <w:spacing w:val="7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n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x</w:t>
      </w:r>
      <w:r>
        <w:rPr>
          <w:spacing w:val="-2"/>
          <w:sz w:val="28"/>
          <w:szCs w:val="28"/>
        </w:rPr>
        <w:t>é</w:t>
      </w:r>
      <w:r>
        <w:rPr>
          <w:spacing w:val="1"/>
          <w:sz w:val="28"/>
          <w:szCs w:val="28"/>
        </w:rPr>
        <w:t>t</w:t>
      </w:r>
      <w:proofErr w:type="spellEnd"/>
      <w:r>
        <w:rPr>
          <w:sz w:val="28"/>
          <w:szCs w:val="28"/>
        </w:rPr>
        <w:t>,</w:t>
      </w:r>
      <w:r>
        <w:rPr>
          <w:spacing w:val="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á</w:t>
      </w:r>
      <w:proofErr w:type="spellEnd"/>
      <w:r>
        <w:rPr>
          <w:sz w:val="28"/>
          <w:szCs w:val="28"/>
        </w:rPr>
        <w:t>,</w:t>
      </w:r>
      <w:r>
        <w:rPr>
          <w:spacing w:val="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x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p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á</w:t>
      </w:r>
      <w:proofErr w:type="spellEnd"/>
      <w:r>
        <w:rPr>
          <w:spacing w:val="8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am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</w:t>
      </w:r>
      <w:r>
        <w:rPr>
          <w:spacing w:val="-3"/>
          <w:sz w:val="28"/>
          <w:szCs w:val="28"/>
        </w:rPr>
        <w:t>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ủ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3"/>
          <w:sz w:val="28"/>
          <w:szCs w:val="28"/>
        </w:rPr>
        <w:t>h</w:t>
      </w:r>
      <w:proofErr w:type="spellEnd"/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/.</w:t>
      </w:r>
    </w:p>
    <w:p w:rsidR="005858DD" w:rsidRDefault="001B6051" w:rsidP="001E111D">
      <w:pPr>
        <w:ind w:left="102" w:right="59" w:firstLine="720"/>
        <w:jc w:val="both"/>
        <w:rPr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rên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ây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ho</w:t>
      </w:r>
      <w:r>
        <w:rPr>
          <w:spacing w:val="-2"/>
          <w:sz w:val="28"/>
          <w:szCs w:val="28"/>
        </w:rPr>
        <w:t>ạc</w:t>
      </w:r>
      <w:r>
        <w:rPr>
          <w:sz w:val="28"/>
          <w:szCs w:val="28"/>
        </w:rPr>
        <w:t>h</w:t>
      </w:r>
      <w:proofErr w:type="spellEnd"/>
      <w:r>
        <w:rPr>
          <w:spacing w:val="8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bồ</w:t>
      </w:r>
      <w:r>
        <w:rPr>
          <w:sz w:val="28"/>
          <w:szCs w:val="28"/>
        </w:rPr>
        <w:t>i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gi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proofErr w:type="spellEnd"/>
      <w:r>
        <w:rPr>
          <w:spacing w:val="7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02</w:t>
      </w:r>
      <w:r>
        <w:rPr>
          <w:sz w:val="28"/>
          <w:szCs w:val="28"/>
        </w:rPr>
        <w:t>5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20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6</w:t>
      </w:r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PT</w:t>
      </w:r>
      <w:r>
        <w:rPr>
          <w:spacing w:val="-1"/>
          <w:sz w:val="28"/>
          <w:szCs w:val="28"/>
        </w:rPr>
        <w:t xml:space="preserve"> </w:t>
      </w:r>
      <w:r w:rsidR="00A84EB0">
        <w:rPr>
          <w:sz w:val="28"/>
          <w:szCs w:val="28"/>
        </w:rPr>
        <w:t xml:space="preserve">Chu </w:t>
      </w:r>
      <w:proofErr w:type="spellStart"/>
      <w:r w:rsidR="00A84EB0">
        <w:rPr>
          <w:sz w:val="28"/>
          <w:szCs w:val="28"/>
        </w:rPr>
        <w:t>Văn</w:t>
      </w:r>
      <w:proofErr w:type="spellEnd"/>
      <w:r w:rsidR="00A84EB0">
        <w:rPr>
          <w:sz w:val="28"/>
          <w:szCs w:val="28"/>
        </w:rPr>
        <w:t xml:space="preserve"> </w:t>
      </w:r>
      <w:proofErr w:type="gramStart"/>
      <w:r w:rsidR="00A84EB0"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ề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ị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ộ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n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êm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n</w:t>
      </w:r>
      <w:proofErr w:type="spellEnd"/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/</w:t>
      </w:r>
      <w:r>
        <w:rPr>
          <w:sz w:val="28"/>
          <w:szCs w:val="28"/>
        </w:rPr>
        <w:t>.</w:t>
      </w:r>
    </w:p>
    <w:p w:rsidR="005858DD" w:rsidRDefault="005858DD" w:rsidP="001E111D">
      <w:pPr>
        <w:rPr>
          <w:sz w:val="19"/>
          <w:szCs w:val="19"/>
        </w:rPr>
      </w:pPr>
    </w:p>
    <w:p w:rsidR="00A84EB0" w:rsidRDefault="00A84EB0" w:rsidP="001E111D">
      <w:pPr>
        <w:rPr>
          <w:sz w:val="19"/>
          <w:szCs w:val="19"/>
        </w:rPr>
        <w:sectPr w:rsidR="00A84EB0" w:rsidSect="00D84399">
          <w:headerReference w:type="default" r:id="rId7"/>
          <w:pgSz w:w="11920" w:h="16840"/>
          <w:pgMar w:top="940" w:right="740" w:bottom="900" w:left="1600" w:header="743" w:footer="0" w:gutter="0"/>
          <w:cols w:space="720"/>
        </w:sectPr>
      </w:pPr>
    </w:p>
    <w:p w:rsidR="005858DD" w:rsidRDefault="001B6051" w:rsidP="001E111D">
      <w:pPr>
        <w:ind w:left="102"/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lastRenderedPageBreak/>
        <w:t>Nơi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pacing w:val="1"/>
          <w:sz w:val="24"/>
          <w:szCs w:val="24"/>
        </w:rPr>
        <w:t>nh</w:t>
      </w:r>
      <w:r>
        <w:rPr>
          <w:b/>
          <w:i/>
          <w:sz w:val="24"/>
          <w:szCs w:val="24"/>
        </w:rPr>
        <w:t>ậ</w:t>
      </w:r>
      <w:r>
        <w:rPr>
          <w:b/>
          <w:i/>
          <w:spacing w:val="1"/>
          <w:sz w:val="24"/>
          <w:szCs w:val="24"/>
        </w:rPr>
        <w:t>n</w:t>
      </w:r>
      <w:proofErr w:type="spellEnd"/>
      <w:r>
        <w:rPr>
          <w:b/>
          <w:i/>
          <w:sz w:val="24"/>
          <w:szCs w:val="24"/>
        </w:rPr>
        <w:t>:</w:t>
      </w:r>
    </w:p>
    <w:p w:rsidR="005858DD" w:rsidRDefault="001B6051" w:rsidP="001E111D">
      <w:pPr>
        <w:ind w:left="10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Lãnh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đạo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</w:t>
      </w:r>
      <w:r>
        <w:rPr>
          <w:spacing w:val="1"/>
          <w:sz w:val="22"/>
          <w:szCs w:val="22"/>
        </w:rPr>
        <w:t>ơ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ị</w:t>
      </w:r>
      <w:proofErr w:type="spellEnd"/>
      <w:r>
        <w:rPr>
          <w:sz w:val="22"/>
          <w:szCs w:val="22"/>
        </w:rPr>
        <w:t>;</w:t>
      </w:r>
    </w:p>
    <w:p w:rsidR="005858DD" w:rsidRDefault="001B6051" w:rsidP="001E111D">
      <w:pPr>
        <w:ind w:left="10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TT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M;</w:t>
      </w:r>
    </w:p>
    <w:p w:rsidR="005858DD" w:rsidRDefault="001B6051" w:rsidP="001E111D">
      <w:pPr>
        <w:ind w:left="10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ang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Đ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;</w:t>
      </w:r>
    </w:p>
    <w:p w:rsidR="005858DD" w:rsidRDefault="001B6051" w:rsidP="001E111D">
      <w:pPr>
        <w:ind w:left="102" w:right="-56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ưu</w:t>
      </w:r>
      <w:proofErr w:type="spellEnd"/>
      <w:r>
        <w:rPr>
          <w:sz w:val="24"/>
          <w:szCs w:val="24"/>
        </w:rPr>
        <w:t>: V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5858DD" w:rsidRDefault="001B6051" w:rsidP="001E111D">
      <w:pPr>
        <w:rPr>
          <w:sz w:val="28"/>
          <w:szCs w:val="28"/>
        </w:rPr>
      </w:pPr>
      <w:r>
        <w:br w:type="column"/>
      </w:r>
      <w:r>
        <w:rPr>
          <w:b/>
          <w:sz w:val="28"/>
          <w:szCs w:val="28"/>
        </w:rPr>
        <w:lastRenderedPageBreak/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ỆU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ƯỞ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G</w:t>
      </w:r>
    </w:p>
    <w:p w:rsidR="005858DD" w:rsidRDefault="005858DD" w:rsidP="001E111D">
      <w:pPr>
        <w:rPr>
          <w:sz w:val="13"/>
          <w:szCs w:val="13"/>
        </w:rPr>
      </w:pPr>
    </w:p>
    <w:p w:rsidR="005858DD" w:rsidRDefault="005858DD" w:rsidP="001E111D"/>
    <w:p w:rsidR="005858DD" w:rsidRDefault="005858DD" w:rsidP="001E111D"/>
    <w:p w:rsidR="005858DD" w:rsidRDefault="005858DD" w:rsidP="001E111D"/>
    <w:p w:rsidR="005858DD" w:rsidRDefault="005858DD" w:rsidP="001E111D"/>
    <w:p w:rsidR="005858DD" w:rsidRDefault="005858DD" w:rsidP="001E111D"/>
    <w:p w:rsidR="005858DD" w:rsidRDefault="005858DD" w:rsidP="001E111D"/>
    <w:p w:rsidR="005858DD" w:rsidRDefault="00A84EB0" w:rsidP="001E111D">
      <w:pPr>
        <w:ind w:left="43"/>
        <w:rPr>
          <w:sz w:val="26"/>
          <w:szCs w:val="26"/>
        </w:rPr>
        <w:sectPr w:rsidR="005858DD">
          <w:type w:val="continuous"/>
          <w:pgSz w:w="11920" w:h="16840"/>
          <w:pgMar w:top="1040" w:right="740" w:bottom="280" w:left="1600" w:header="720" w:footer="720" w:gutter="0"/>
          <w:cols w:num="2" w:space="720" w:equalWidth="0">
            <w:col w:w="2091" w:space="4064"/>
            <w:col w:w="3425"/>
          </w:cols>
        </w:sectPr>
      </w:pPr>
      <w:proofErr w:type="spellStart"/>
      <w:r>
        <w:rPr>
          <w:b/>
          <w:sz w:val="26"/>
          <w:szCs w:val="26"/>
        </w:rPr>
        <w:t>Nguyễn</w:t>
      </w:r>
      <w:proofErr w:type="spellEnd"/>
      <w:r>
        <w:rPr>
          <w:b/>
          <w:sz w:val="26"/>
          <w:szCs w:val="26"/>
        </w:rPr>
        <w:t xml:space="preserve"> Minh </w:t>
      </w:r>
      <w:proofErr w:type="spellStart"/>
      <w:r>
        <w:rPr>
          <w:b/>
          <w:sz w:val="26"/>
          <w:szCs w:val="26"/>
        </w:rPr>
        <w:t>Triều</w:t>
      </w:r>
      <w:proofErr w:type="spellEnd"/>
    </w:p>
    <w:p w:rsidR="005858DD" w:rsidRDefault="005858DD" w:rsidP="001E111D">
      <w:pPr>
        <w:rPr>
          <w:sz w:val="18"/>
          <w:szCs w:val="18"/>
        </w:rPr>
      </w:pPr>
    </w:p>
    <w:p w:rsidR="005858DD" w:rsidRDefault="0003300D" w:rsidP="001E111D">
      <w:pPr>
        <w:ind w:left="782" w:right="5831" w:hanging="389"/>
        <w:rPr>
          <w:sz w:val="26"/>
          <w:szCs w:val="26"/>
        </w:rPr>
      </w:pPr>
      <w:r>
        <w:pict>
          <v:group id="_x0000_s1026" style="position:absolute;left:0;text-align:left;margin-left:124.85pt;margin-top:37.05pt;width:127pt;height:0;z-index:-251657728;mso-position-horizontal-relative:page" coordorigin="2497,741" coordsize="2540,0">
            <v:shape id="_x0000_s1027" style="position:absolute;left:2497;top:741;width:2540;height:0" coordorigin="2497,741" coordsize="2540,0" path="m2497,741r2540,e" filled="f">
              <v:path arrowok="t"/>
            </v:shape>
            <w10:wrap anchorx="page"/>
          </v:group>
        </w:pict>
      </w:r>
      <w:r w:rsidR="001B6051">
        <w:rPr>
          <w:b/>
          <w:sz w:val="26"/>
          <w:szCs w:val="26"/>
        </w:rPr>
        <w:t>TRƯỜ</w:t>
      </w:r>
      <w:r w:rsidR="001B6051">
        <w:rPr>
          <w:b/>
          <w:spacing w:val="2"/>
          <w:sz w:val="26"/>
          <w:szCs w:val="26"/>
        </w:rPr>
        <w:t>N</w:t>
      </w:r>
      <w:r w:rsidR="001B6051">
        <w:rPr>
          <w:b/>
          <w:sz w:val="26"/>
          <w:szCs w:val="26"/>
        </w:rPr>
        <w:t>G</w:t>
      </w:r>
      <w:r w:rsidR="001B6051">
        <w:rPr>
          <w:b/>
          <w:spacing w:val="-12"/>
          <w:sz w:val="26"/>
          <w:szCs w:val="26"/>
        </w:rPr>
        <w:t xml:space="preserve"> </w:t>
      </w:r>
      <w:r w:rsidR="001B6051">
        <w:rPr>
          <w:b/>
          <w:sz w:val="26"/>
          <w:szCs w:val="26"/>
        </w:rPr>
        <w:t>TH</w:t>
      </w:r>
      <w:r w:rsidR="001B6051">
        <w:rPr>
          <w:b/>
          <w:spacing w:val="2"/>
          <w:sz w:val="26"/>
          <w:szCs w:val="26"/>
        </w:rPr>
        <w:t>P</w:t>
      </w:r>
      <w:r w:rsidR="001B6051">
        <w:rPr>
          <w:b/>
          <w:sz w:val="26"/>
          <w:szCs w:val="26"/>
        </w:rPr>
        <w:t>T</w:t>
      </w:r>
      <w:r w:rsidR="001B6051">
        <w:rPr>
          <w:b/>
          <w:spacing w:val="-7"/>
          <w:sz w:val="26"/>
          <w:szCs w:val="26"/>
        </w:rPr>
        <w:t xml:space="preserve"> </w:t>
      </w:r>
      <w:r w:rsidR="001E111D">
        <w:rPr>
          <w:b/>
          <w:sz w:val="26"/>
          <w:szCs w:val="26"/>
        </w:rPr>
        <w:t>CHU VĂN AN</w:t>
      </w:r>
      <w:r w:rsidR="001B6051">
        <w:rPr>
          <w:b/>
          <w:sz w:val="26"/>
          <w:szCs w:val="26"/>
        </w:rPr>
        <w:t xml:space="preserve"> TỔ</w:t>
      </w:r>
      <w:r w:rsidR="001B6051">
        <w:rPr>
          <w:b/>
          <w:spacing w:val="2"/>
          <w:sz w:val="26"/>
          <w:szCs w:val="26"/>
        </w:rPr>
        <w:t>…</w:t>
      </w:r>
      <w:r w:rsidR="001B6051">
        <w:rPr>
          <w:b/>
          <w:sz w:val="26"/>
          <w:szCs w:val="26"/>
        </w:rPr>
        <w:t>……</w:t>
      </w:r>
      <w:r w:rsidR="001B6051">
        <w:rPr>
          <w:b/>
          <w:spacing w:val="2"/>
          <w:sz w:val="26"/>
          <w:szCs w:val="26"/>
        </w:rPr>
        <w:t>…</w:t>
      </w:r>
      <w:r w:rsidR="001B6051">
        <w:rPr>
          <w:b/>
          <w:sz w:val="26"/>
          <w:szCs w:val="26"/>
        </w:rPr>
        <w:t>.</w:t>
      </w:r>
    </w:p>
    <w:p w:rsidR="005858DD" w:rsidRDefault="005858DD" w:rsidP="001E111D"/>
    <w:p w:rsidR="005858DD" w:rsidRDefault="005858DD" w:rsidP="001E111D"/>
    <w:p w:rsidR="005858DD" w:rsidRDefault="005858DD" w:rsidP="001E111D">
      <w:pPr>
        <w:rPr>
          <w:sz w:val="28"/>
          <w:szCs w:val="28"/>
        </w:rPr>
      </w:pPr>
    </w:p>
    <w:p w:rsidR="005858DD" w:rsidRDefault="001B6051" w:rsidP="001E111D">
      <w:pPr>
        <w:ind w:left="3120"/>
        <w:rPr>
          <w:sz w:val="30"/>
          <w:szCs w:val="30"/>
        </w:rPr>
      </w:pPr>
      <w:r>
        <w:rPr>
          <w:b/>
          <w:sz w:val="30"/>
          <w:szCs w:val="30"/>
        </w:rPr>
        <w:t>D</w:t>
      </w:r>
      <w:r>
        <w:rPr>
          <w:b/>
          <w:spacing w:val="-1"/>
          <w:sz w:val="30"/>
          <w:szCs w:val="30"/>
        </w:rPr>
        <w:t>A</w:t>
      </w:r>
      <w:r>
        <w:rPr>
          <w:b/>
          <w:sz w:val="30"/>
          <w:szCs w:val="30"/>
        </w:rPr>
        <w:t>NH</w:t>
      </w:r>
      <w:r>
        <w:rPr>
          <w:b/>
          <w:spacing w:val="-1"/>
          <w:sz w:val="30"/>
          <w:szCs w:val="30"/>
        </w:rPr>
        <w:t xml:space="preserve"> </w:t>
      </w:r>
      <w:r>
        <w:rPr>
          <w:b/>
          <w:sz w:val="30"/>
          <w:szCs w:val="30"/>
        </w:rPr>
        <w:t>SÁ</w:t>
      </w:r>
      <w:r>
        <w:rPr>
          <w:b/>
          <w:spacing w:val="1"/>
          <w:sz w:val="30"/>
          <w:szCs w:val="30"/>
        </w:rPr>
        <w:t>C</w:t>
      </w:r>
      <w:r>
        <w:rPr>
          <w:b/>
          <w:sz w:val="30"/>
          <w:szCs w:val="30"/>
        </w:rPr>
        <w:t>H</w:t>
      </w:r>
      <w:r>
        <w:rPr>
          <w:b/>
          <w:spacing w:val="-1"/>
          <w:sz w:val="30"/>
          <w:szCs w:val="30"/>
        </w:rPr>
        <w:t xml:space="preserve"> </w:t>
      </w:r>
      <w:r>
        <w:rPr>
          <w:b/>
          <w:sz w:val="30"/>
          <w:szCs w:val="30"/>
        </w:rPr>
        <w:t>H</w:t>
      </w:r>
      <w:r>
        <w:rPr>
          <w:b/>
          <w:spacing w:val="1"/>
          <w:sz w:val="30"/>
          <w:szCs w:val="30"/>
        </w:rPr>
        <w:t>Ọ</w:t>
      </w:r>
      <w:r>
        <w:rPr>
          <w:b/>
          <w:sz w:val="30"/>
          <w:szCs w:val="30"/>
        </w:rPr>
        <w:t>C</w:t>
      </w:r>
      <w:r>
        <w:rPr>
          <w:b/>
          <w:spacing w:val="-1"/>
          <w:sz w:val="30"/>
          <w:szCs w:val="30"/>
        </w:rPr>
        <w:t xml:space="preserve"> </w:t>
      </w:r>
      <w:r>
        <w:rPr>
          <w:b/>
          <w:spacing w:val="1"/>
          <w:sz w:val="30"/>
          <w:szCs w:val="30"/>
        </w:rPr>
        <w:t>S</w:t>
      </w:r>
      <w:r>
        <w:rPr>
          <w:b/>
          <w:sz w:val="30"/>
          <w:szCs w:val="30"/>
        </w:rPr>
        <w:t>INH</w:t>
      </w:r>
    </w:p>
    <w:p w:rsidR="005858DD" w:rsidRDefault="001B6051" w:rsidP="001E111D">
      <w:pPr>
        <w:ind w:left="138" w:right="390"/>
        <w:jc w:val="center"/>
        <w:rPr>
          <w:sz w:val="30"/>
          <w:szCs w:val="30"/>
        </w:rPr>
      </w:pPr>
      <w:r>
        <w:rPr>
          <w:b/>
          <w:spacing w:val="-1"/>
          <w:sz w:val="30"/>
          <w:szCs w:val="30"/>
        </w:rPr>
        <w:t>T</w:t>
      </w:r>
      <w:r>
        <w:rPr>
          <w:b/>
          <w:sz w:val="30"/>
          <w:szCs w:val="30"/>
        </w:rPr>
        <w:t>H</w:t>
      </w:r>
      <w:r>
        <w:rPr>
          <w:b/>
          <w:spacing w:val="-1"/>
          <w:sz w:val="30"/>
          <w:szCs w:val="30"/>
        </w:rPr>
        <w:t>A</w:t>
      </w:r>
      <w:r>
        <w:rPr>
          <w:b/>
          <w:sz w:val="30"/>
          <w:szCs w:val="30"/>
        </w:rPr>
        <w:t xml:space="preserve">M </w:t>
      </w:r>
      <w:r>
        <w:rPr>
          <w:b/>
          <w:spacing w:val="-1"/>
          <w:sz w:val="30"/>
          <w:szCs w:val="30"/>
        </w:rPr>
        <w:t>G</w:t>
      </w:r>
      <w:r>
        <w:rPr>
          <w:b/>
          <w:sz w:val="30"/>
          <w:szCs w:val="30"/>
        </w:rPr>
        <w:t>IA</w:t>
      </w:r>
      <w:r>
        <w:rPr>
          <w:b/>
          <w:spacing w:val="2"/>
          <w:sz w:val="30"/>
          <w:szCs w:val="30"/>
        </w:rPr>
        <w:t xml:space="preserve"> </w:t>
      </w:r>
      <w:r>
        <w:rPr>
          <w:b/>
          <w:spacing w:val="-1"/>
          <w:sz w:val="30"/>
          <w:szCs w:val="30"/>
        </w:rPr>
        <w:t>B</w:t>
      </w:r>
      <w:r>
        <w:rPr>
          <w:b/>
          <w:sz w:val="30"/>
          <w:szCs w:val="30"/>
        </w:rPr>
        <w:t>ỒI</w:t>
      </w:r>
      <w:r>
        <w:rPr>
          <w:b/>
          <w:spacing w:val="2"/>
          <w:sz w:val="30"/>
          <w:szCs w:val="30"/>
        </w:rPr>
        <w:t xml:space="preserve"> </w:t>
      </w:r>
      <w:r>
        <w:rPr>
          <w:b/>
          <w:sz w:val="30"/>
          <w:szCs w:val="30"/>
        </w:rPr>
        <w:t>D</w:t>
      </w:r>
      <w:r>
        <w:rPr>
          <w:b/>
          <w:spacing w:val="-2"/>
          <w:sz w:val="30"/>
          <w:szCs w:val="30"/>
        </w:rPr>
        <w:t>Ư</w:t>
      </w:r>
      <w:r>
        <w:rPr>
          <w:b/>
          <w:sz w:val="30"/>
          <w:szCs w:val="30"/>
        </w:rPr>
        <w:t>Ỡ</w:t>
      </w:r>
      <w:r>
        <w:rPr>
          <w:b/>
          <w:spacing w:val="1"/>
          <w:sz w:val="30"/>
          <w:szCs w:val="30"/>
        </w:rPr>
        <w:t>N</w:t>
      </w:r>
      <w:r>
        <w:rPr>
          <w:b/>
          <w:sz w:val="30"/>
          <w:szCs w:val="30"/>
        </w:rPr>
        <w:t>G</w:t>
      </w:r>
      <w:r w:rsidR="001E111D">
        <w:rPr>
          <w:b/>
          <w:spacing w:val="-1"/>
          <w:sz w:val="30"/>
          <w:szCs w:val="30"/>
        </w:rPr>
        <w:t xml:space="preserve"> </w:t>
      </w:r>
      <w:r>
        <w:rPr>
          <w:b/>
          <w:sz w:val="30"/>
          <w:szCs w:val="30"/>
        </w:rPr>
        <w:t>KỲ</w:t>
      </w:r>
      <w:r>
        <w:rPr>
          <w:b/>
          <w:spacing w:val="-1"/>
          <w:sz w:val="30"/>
          <w:szCs w:val="30"/>
        </w:rPr>
        <w:t xml:space="preserve"> T</w:t>
      </w:r>
      <w:r>
        <w:rPr>
          <w:b/>
          <w:sz w:val="30"/>
          <w:szCs w:val="30"/>
        </w:rPr>
        <w:t>HI</w:t>
      </w:r>
      <w:r>
        <w:rPr>
          <w:b/>
          <w:spacing w:val="2"/>
          <w:sz w:val="30"/>
          <w:szCs w:val="30"/>
        </w:rPr>
        <w:t xml:space="preserve"> </w:t>
      </w:r>
      <w:r>
        <w:rPr>
          <w:b/>
          <w:sz w:val="30"/>
          <w:szCs w:val="30"/>
        </w:rPr>
        <w:t>H</w:t>
      </w:r>
      <w:r>
        <w:rPr>
          <w:b/>
          <w:spacing w:val="-1"/>
          <w:sz w:val="30"/>
          <w:szCs w:val="30"/>
        </w:rPr>
        <w:t>Ọ</w:t>
      </w:r>
      <w:r>
        <w:rPr>
          <w:b/>
          <w:sz w:val="30"/>
          <w:szCs w:val="30"/>
        </w:rPr>
        <w:t>C</w:t>
      </w:r>
      <w:r>
        <w:rPr>
          <w:b/>
          <w:spacing w:val="-1"/>
          <w:sz w:val="30"/>
          <w:szCs w:val="30"/>
        </w:rPr>
        <w:t xml:space="preserve"> </w:t>
      </w:r>
      <w:r>
        <w:rPr>
          <w:b/>
          <w:spacing w:val="1"/>
          <w:sz w:val="30"/>
          <w:szCs w:val="30"/>
        </w:rPr>
        <w:t>S</w:t>
      </w:r>
      <w:r>
        <w:rPr>
          <w:b/>
          <w:sz w:val="30"/>
          <w:szCs w:val="30"/>
        </w:rPr>
        <w:t>I</w:t>
      </w:r>
      <w:r>
        <w:rPr>
          <w:b/>
          <w:spacing w:val="2"/>
          <w:sz w:val="30"/>
          <w:szCs w:val="30"/>
        </w:rPr>
        <w:t>N</w:t>
      </w:r>
      <w:r>
        <w:rPr>
          <w:b/>
          <w:sz w:val="30"/>
          <w:szCs w:val="30"/>
        </w:rPr>
        <w:t>H</w:t>
      </w:r>
      <w:r>
        <w:rPr>
          <w:b/>
          <w:spacing w:val="-1"/>
          <w:sz w:val="30"/>
          <w:szCs w:val="30"/>
        </w:rPr>
        <w:t xml:space="preserve"> </w:t>
      </w:r>
      <w:r>
        <w:rPr>
          <w:b/>
          <w:sz w:val="30"/>
          <w:szCs w:val="30"/>
        </w:rPr>
        <w:t>GIỎI C</w:t>
      </w:r>
      <w:r>
        <w:rPr>
          <w:b/>
          <w:spacing w:val="-1"/>
          <w:sz w:val="30"/>
          <w:szCs w:val="30"/>
        </w:rPr>
        <w:t>Ấ</w:t>
      </w:r>
      <w:r>
        <w:rPr>
          <w:b/>
          <w:sz w:val="30"/>
          <w:szCs w:val="30"/>
        </w:rPr>
        <w:t>P</w:t>
      </w:r>
      <w:r>
        <w:rPr>
          <w:b/>
          <w:spacing w:val="3"/>
          <w:sz w:val="30"/>
          <w:szCs w:val="30"/>
        </w:rPr>
        <w:t xml:space="preserve"> </w:t>
      </w:r>
      <w:r w:rsidR="001E111D">
        <w:rPr>
          <w:b/>
          <w:spacing w:val="-1"/>
          <w:sz w:val="30"/>
          <w:szCs w:val="30"/>
        </w:rPr>
        <w:t>TỈNH</w:t>
      </w:r>
    </w:p>
    <w:p w:rsidR="005858DD" w:rsidRDefault="001B6051" w:rsidP="001E111D">
      <w:pPr>
        <w:ind w:left="3660" w:right="3638"/>
        <w:jc w:val="center"/>
        <w:rPr>
          <w:sz w:val="28"/>
          <w:szCs w:val="28"/>
        </w:rPr>
      </w:pPr>
      <w:proofErr w:type="spellStart"/>
      <w:r>
        <w:rPr>
          <w:b/>
          <w:spacing w:val="-1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ă</w:t>
      </w:r>
      <w:r>
        <w:rPr>
          <w:b/>
          <w:sz w:val="28"/>
          <w:szCs w:val="28"/>
        </w:rPr>
        <w:t>m</w:t>
      </w:r>
      <w:proofErr w:type="spellEnd"/>
      <w:r>
        <w:rPr>
          <w:b/>
          <w:spacing w:val="-3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>
        <w:rPr>
          <w:b/>
          <w:spacing w:val="-1"/>
          <w:sz w:val="28"/>
          <w:szCs w:val="28"/>
        </w:rPr>
        <w:t>2</w:t>
      </w: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>–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pacing w:val="-1"/>
          <w:sz w:val="28"/>
          <w:szCs w:val="28"/>
        </w:rPr>
        <w:t>02</w:t>
      </w:r>
      <w:r>
        <w:rPr>
          <w:b/>
          <w:sz w:val="28"/>
          <w:szCs w:val="28"/>
        </w:rPr>
        <w:t>6</w:t>
      </w:r>
    </w:p>
    <w:p w:rsidR="005858DD" w:rsidRDefault="005858DD" w:rsidP="001E111D">
      <w:pPr>
        <w:rPr>
          <w:sz w:val="17"/>
          <w:szCs w:val="17"/>
        </w:rPr>
      </w:pPr>
    </w:p>
    <w:p w:rsidR="005858DD" w:rsidRDefault="005858DD" w:rsidP="001E111D"/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5139"/>
        <w:gridCol w:w="1429"/>
        <w:gridCol w:w="1793"/>
      </w:tblGrid>
      <w:tr w:rsidR="005858DD">
        <w:trPr>
          <w:trHeight w:hRule="exact" w:val="524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>
            <w:pPr>
              <w:rPr>
                <w:sz w:val="12"/>
                <w:szCs w:val="12"/>
              </w:rPr>
            </w:pPr>
          </w:p>
          <w:p w:rsidR="005858DD" w:rsidRDefault="001B6051" w:rsidP="001E111D">
            <w:pPr>
              <w:ind w:left="381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5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>
            <w:pPr>
              <w:rPr>
                <w:sz w:val="12"/>
                <w:szCs w:val="12"/>
              </w:rPr>
            </w:pPr>
          </w:p>
          <w:p w:rsidR="005858DD" w:rsidRDefault="001B6051" w:rsidP="001E111D">
            <w:pPr>
              <w:ind w:left="1801" w:right="1806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VÀ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w w:val="99"/>
                <w:sz w:val="26"/>
                <w:szCs w:val="26"/>
              </w:rPr>
              <w:t>T</w:t>
            </w:r>
            <w:r>
              <w:rPr>
                <w:b/>
                <w:w w:val="99"/>
                <w:sz w:val="26"/>
                <w:szCs w:val="26"/>
              </w:rPr>
              <w:t>ÊN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>
            <w:pPr>
              <w:rPr>
                <w:sz w:val="12"/>
                <w:szCs w:val="12"/>
              </w:rPr>
            </w:pPr>
          </w:p>
          <w:p w:rsidR="005858DD" w:rsidRDefault="001B6051" w:rsidP="001E111D">
            <w:pPr>
              <w:ind w:left="439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>
            <w:pPr>
              <w:rPr>
                <w:sz w:val="12"/>
                <w:szCs w:val="12"/>
              </w:rPr>
            </w:pPr>
          </w:p>
          <w:p w:rsidR="005858DD" w:rsidRDefault="001E111D" w:rsidP="001E111D">
            <w:pPr>
              <w:ind w:left="31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</w:t>
            </w:r>
          </w:p>
        </w:tc>
      </w:tr>
      <w:tr w:rsidR="005858DD">
        <w:trPr>
          <w:trHeight w:hRule="exact" w:val="530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  <w:p w:rsidR="005858DD" w:rsidRDefault="001B6051" w:rsidP="001E111D">
            <w:pPr>
              <w:ind w:left="420" w:right="56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1.</w:t>
            </w:r>
          </w:p>
        </w:tc>
        <w:tc>
          <w:tcPr>
            <w:tcW w:w="5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</w:tr>
      <w:tr w:rsidR="005858DD">
        <w:trPr>
          <w:trHeight w:hRule="exact" w:val="533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  <w:p w:rsidR="005858DD" w:rsidRDefault="001B6051" w:rsidP="001E111D">
            <w:pPr>
              <w:ind w:left="420" w:right="56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2.</w:t>
            </w:r>
          </w:p>
        </w:tc>
        <w:tc>
          <w:tcPr>
            <w:tcW w:w="5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</w:tr>
      <w:tr w:rsidR="005858DD">
        <w:trPr>
          <w:trHeight w:hRule="exact" w:val="530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  <w:p w:rsidR="005858DD" w:rsidRDefault="001B6051" w:rsidP="001E111D">
            <w:pPr>
              <w:ind w:left="420" w:right="56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3.</w:t>
            </w:r>
          </w:p>
        </w:tc>
        <w:tc>
          <w:tcPr>
            <w:tcW w:w="5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</w:tr>
      <w:tr w:rsidR="005858DD">
        <w:trPr>
          <w:trHeight w:hRule="exact" w:val="530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  <w:p w:rsidR="005858DD" w:rsidRDefault="001B6051" w:rsidP="001E111D">
            <w:pPr>
              <w:ind w:left="420" w:right="56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4.</w:t>
            </w:r>
          </w:p>
        </w:tc>
        <w:tc>
          <w:tcPr>
            <w:tcW w:w="5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</w:tr>
      <w:tr w:rsidR="005858DD">
        <w:trPr>
          <w:trHeight w:hRule="exact" w:val="530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  <w:p w:rsidR="005858DD" w:rsidRDefault="001B6051" w:rsidP="001E111D">
            <w:pPr>
              <w:ind w:left="420" w:right="56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5.</w:t>
            </w:r>
          </w:p>
        </w:tc>
        <w:tc>
          <w:tcPr>
            <w:tcW w:w="5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</w:tr>
      <w:tr w:rsidR="005858DD">
        <w:trPr>
          <w:trHeight w:hRule="exact" w:val="533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  <w:p w:rsidR="005858DD" w:rsidRDefault="001B6051" w:rsidP="001E111D">
            <w:pPr>
              <w:ind w:left="420" w:right="56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6.</w:t>
            </w:r>
          </w:p>
        </w:tc>
        <w:tc>
          <w:tcPr>
            <w:tcW w:w="5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</w:tr>
      <w:tr w:rsidR="005858DD">
        <w:trPr>
          <w:trHeight w:hRule="exact" w:val="530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  <w:p w:rsidR="005858DD" w:rsidRDefault="001B6051" w:rsidP="001E111D">
            <w:pPr>
              <w:ind w:left="420" w:right="56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7.</w:t>
            </w:r>
          </w:p>
        </w:tc>
        <w:tc>
          <w:tcPr>
            <w:tcW w:w="5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</w:tr>
      <w:tr w:rsidR="005858DD">
        <w:trPr>
          <w:trHeight w:hRule="exact" w:val="530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  <w:p w:rsidR="005858DD" w:rsidRDefault="001B6051" w:rsidP="001E111D">
            <w:pPr>
              <w:ind w:left="420" w:right="56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8.</w:t>
            </w:r>
          </w:p>
        </w:tc>
        <w:tc>
          <w:tcPr>
            <w:tcW w:w="5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</w:tr>
      <w:tr w:rsidR="005858DD">
        <w:trPr>
          <w:trHeight w:hRule="exact" w:val="530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  <w:p w:rsidR="005858DD" w:rsidRDefault="001B6051" w:rsidP="001E111D">
            <w:pPr>
              <w:ind w:left="420" w:right="56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9.</w:t>
            </w:r>
          </w:p>
        </w:tc>
        <w:tc>
          <w:tcPr>
            <w:tcW w:w="5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</w:tr>
      <w:tr w:rsidR="005858DD">
        <w:trPr>
          <w:trHeight w:hRule="exact" w:val="533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  <w:p w:rsidR="005858DD" w:rsidRDefault="001B6051" w:rsidP="001E111D">
            <w:pPr>
              <w:ind w:left="420" w:right="43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10.</w:t>
            </w:r>
          </w:p>
        </w:tc>
        <w:tc>
          <w:tcPr>
            <w:tcW w:w="5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D" w:rsidRDefault="005858DD" w:rsidP="001E111D"/>
        </w:tc>
      </w:tr>
    </w:tbl>
    <w:p w:rsidR="005858DD" w:rsidRDefault="005858DD" w:rsidP="001E111D">
      <w:pPr>
        <w:rPr>
          <w:sz w:val="17"/>
          <w:szCs w:val="17"/>
        </w:rPr>
      </w:pPr>
    </w:p>
    <w:p w:rsidR="005858DD" w:rsidRDefault="005858DD" w:rsidP="001E111D"/>
    <w:p w:rsidR="005858DD" w:rsidRDefault="001B6051" w:rsidP="001E111D">
      <w:pPr>
        <w:ind w:left="122"/>
        <w:rPr>
          <w:sz w:val="26"/>
          <w:szCs w:val="26"/>
        </w:rPr>
      </w:pPr>
      <w:proofErr w:type="spellStart"/>
      <w:r>
        <w:rPr>
          <w:sz w:val="26"/>
          <w:szCs w:val="26"/>
        </w:rPr>
        <w:t>Phân</w:t>
      </w:r>
      <w:proofErr w:type="spellEnd"/>
      <w:r>
        <w:rPr>
          <w:spacing w:val="-5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GV</w:t>
      </w:r>
      <w:r>
        <w:rPr>
          <w:spacing w:val="-4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bồi</w:t>
      </w:r>
      <w:proofErr w:type="spellEnd"/>
      <w:r>
        <w:rPr>
          <w:spacing w:val="-1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</w:t>
      </w:r>
      <w:r>
        <w:rPr>
          <w:spacing w:val="1"/>
          <w:sz w:val="26"/>
          <w:szCs w:val="26"/>
        </w:rPr>
        <w:t>ư</w:t>
      </w:r>
      <w:r>
        <w:rPr>
          <w:spacing w:val="2"/>
          <w:sz w:val="26"/>
          <w:szCs w:val="26"/>
        </w:rPr>
        <w:t>ỡ</w:t>
      </w:r>
      <w:r>
        <w:rPr>
          <w:sz w:val="26"/>
          <w:szCs w:val="26"/>
        </w:rPr>
        <w:t>ng</w:t>
      </w:r>
      <w:proofErr w:type="spellEnd"/>
      <w:r>
        <w:rPr>
          <w:spacing w:val="-7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pacing w:val="-4"/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si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proofErr w:type="spellEnd"/>
      <w:r>
        <w:rPr>
          <w:spacing w:val="2"/>
          <w:sz w:val="26"/>
          <w:szCs w:val="26"/>
        </w:rPr>
        <w:t>:</w:t>
      </w:r>
      <w:r>
        <w:rPr>
          <w:i/>
          <w:sz w:val="26"/>
          <w:szCs w:val="26"/>
        </w:rPr>
        <w:t>…</w:t>
      </w:r>
      <w:proofErr w:type="gramEnd"/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…………</w:t>
      </w:r>
    </w:p>
    <w:p w:rsidR="005858DD" w:rsidRDefault="005858DD" w:rsidP="001E111D"/>
    <w:p w:rsidR="005858DD" w:rsidRDefault="005858DD" w:rsidP="001E111D">
      <w:pPr>
        <w:rPr>
          <w:sz w:val="22"/>
          <w:szCs w:val="22"/>
        </w:rPr>
      </w:pPr>
    </w:p>
    <w:p w:rsidR="005858DD" w:rsidRDefault="001B6051" w:rsidP="001E111D">
      <w:pPr>
        <w:ind w:left="4443"/>
        <w:rPr>
          <w:sz w:val="26"/>
          <w:szCs w:val="26"/>
        </w:rPr>
      </w:pPr>
      <w:proofErr w:type="spellStart"/>
      <w:r>
        <w:rPr>
          <w:i/>
          <w:sz w:val="26"/>
          <w:szCs w:val="26"/>
        </w:rPr>
        <w:t>Cần</w:t>
      </w:r>
      <w:proofErr w:type="spellEnd"/>
      <w:r>
        <w:rPr>
          <w:i/>
          <w:spacing w:val="-4"/>
          <w:sz w:val="26"/>
          <w:szCs w:val="26"/>
        </w:rPr>
        <w:t xml:space="preserve"> </w:t>
      </w:r>
      <w:proofErr w:type="spellStart"/>
      <w:r w:rsidR="001E111D">
        <w:rPr>
          <w:i/>
          <w:sz w:val="26"/>
          <w:szCs w:val="26"/>
        </w:rPr>
        <w:t>Đước</w:t>
      </w:r>
      <w:proofErr w:type="spellEnd"/>
      <w:r>
        <w:rPr>
          <w:i/>
          <w:sz w:val="26"/>
          <w:szCs w:val="26"/>
        </w:rPr>
        <w:t>,</w:t>
      </w:r>
      <w:r>
        <w:rPr>
          <w:i/>
          <w:spacing w:val="-5"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</w:t>
      </w:r>
      <w:r>
        <w:rPr>
          <w:i/>
          <w:spacing w:val="3"/>
          <w:sz w:val="26"/>
          <w:szCs w:val="26"/>
        </w:rPr>
        <w:t>g</w:t>
      </w:r>
      <w:r>
        <w:rPr>
          <w:i/>
          <w:sz w:val="26"/>
          <w:szCs w:val="26"/>
        </w:rPr>
        <w:t>ày</w:t>
      </w:r>
      <w:proofErr w:type="spellEnd"/>
      <w:r>
        <w:rPr>
          <w:i/>
          <w:sz w:val="26"/>
          <w:szCs w:val="26"/>
        </w:rPr>
        <w:t xml:space="preserve">       </w:t>
      </w:r>
      <w:r>
        <w:rPr>
          <w:i/>
          <w:spacing w:val="59"/>
          <w:sz w:val="26"/>
          <w:szCs w:val="26"/>
        </w:rPr>
        <w:t xml:space="preserve"> </w:t>
      </w:r>
      <w:proofErr w:type="spellStart"/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h</w:t>
      </w:r>
      <w:r>
        <w:rPr>
          <w:i/>
          <w:spacing w:val="2"/>
          <w:sz w:val="26"/>
          <w:szCs w:val="26"/>
        </w:rPr>
        <w:t>á</w:t>
      </w:r>
      <w:r>
        <w:rPr>
          <w:i/>
          <w:sz w:val="26"/>
          <w:szCs w:val="26"/>
        </w:rPr>
        <w:t>ng</w:t>
      </w:r>
      <w:proofErr w:type="spellEnd"/>
      <w:r>
        <w:rPr>
          <w:i/>
          <w:sz w:val="26"/>
          <w:szCs w:val="26"/>
        </w:rPr>
        <w:t xml:space="preserve">       </w:t>
      </w:r>
      <w:r>
        <w:rPr>
          <w:i/>
          <w:spacing w:val="59"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ă</w:t>
      </w:r>
      <w:r>
        <w:rPr>
          <w:i/>
          <w:sz w:val="26"/>
          <w:szCs w:val="26"/>
        </w:rPr>
        <w:t>m</w:t>
      </w:r>
      <w:proofErr w:type="spellEnd"/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2</w:t>
      </w:r>
      <w:r>
        <w:rPr>
          <w:i/>
          <w:spacing w:val="1"/>
          <w:sz w:val="26"/>
          <w:szCs w:val="26"/>
        </w:rPr>
        <w:t>0</w:t>
      </w:r>
      <w:r>
        <w:rPr>
          <w:i/>
          <w:sz w:val="26"/>
          <w:szCs w:val="26"/>
        </w:rPr>
        <w:t>25</w:t>
      </w:r>
    </w:p>
    <w:p w:rsidR="005858DD" w:rsidRDefault="001B6051" w:rsidP="001E111D">
      <w:pPr>
        <w:ind w:left="4919" w:right="1352"/>
        <w:jc w:val="center"/>
        <w:rPr>
          <w:sz w:val="26"/>
          <w:szCs w:val="26"/>
        </w:rPr>
      </w:pPr>
      <w:r>
        <w:rPr>
          <w:b/>
          <w:sz w:val="26"/>
          <w:szCs w:val="26"/>
        </w:rPr>
        <w:t>TỔ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TRƯ</w:t>
      </w:r>
      <w:r>
        <w:rPr>
          <w:b/>
          <w:spacing w:val="2"/>
          <w:sz w:val="26"/>
          <w:szCs w:val="26"/>
        </w:rPr>
        <w:t>Ở</w:t>
      </w:r>
      <w:r>
        <w:rPr>
          <w:b/>
          <w:sz w:val="26"/>
          <w:szCs w:val="26"/>
        </w:rPr>
        <w:t>NG</w:t>
      </w:r>
      <w:r>
        <w:rPr>
          <w:b/>
          <w:spacing w:val="-12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HUYÊN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MÔN</w:t>
      </w:r>
    </w:p>
    <w:p w:rsidR="005858DD" w:rsidRDefault="001B6051" w:rsidP="001E111D">
      <w:pPr>
        <w:ind w:left="5577" w:right="1938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(</w:t>
      </w:r>
      <w:r>
        <w:rPr>
          <w:spacing w:val="-1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proofErr w:type="gramEnd"/>
      <w:r>
        <w:rPr>
          <w:spacing w:val="-3"/>
          <w:sz w:val="26"/>
          <w:szCs w:val="26"/>
        </w:rPr>
        <w:t xml:space="preserve"> </w:t>
      </w:r>
      <w:proofErr w:type="spellStart"/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à</w:t>
      </w:r>
      <w:proofErr w:type="spellEnd"/>
      <w:r>
        <w:rPr>
          <w:spacing w:val="-2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ghi</w:t>
      </w:r>
      <w:proofErr w:type="spellEnd"/>
      <w:r>
        <w:rPr>
          <w:spacing w:val="-3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</w:t>
      </w:r>
      <w:proofErr w:type="spellEnd"/>
      <w:r>
        <w:rPr>
          <w:spacing w:val="-3"/>
          <w:sz w:val="26"/>
          <w:szCs w:val="26"/>
        </w:rPr>
        <w:t xml:space="preserve"> </w:t>
      </w:r>
      <w:proofErr w:type="spellStart"/>
      <w:r>
        <w:rPr>
          <w:spacing w:val="2"/>
          <w:sz w:val="26"/>
          <w:szCs w:val="26"/>
        </w:rPr>
        <w:t>t</w:t>
      </w:r>
      <w:r>
        <w:rPr>
          <w:w w:val="99"/>
          <w:sz w:val="26"/>
          <w:szCs w:val="26"/>
        </w:rPr>
        <w:t>ên</w:t>
      </w:r>
      <w:proofErr w:type="spellEnd"/>
      <w:r>
        <w:rPr>
          <w:w w:val="99"/>
          <w:sz w:val="26"/>
          <w:szCs w:val="26"/>
        </w:rPr>
        <w:t>)</w:t>
      </w:r>
    </w:p>
    <w:sectPr w:rsidR="005858DD">
      <w:pgSz w:w="11920" w:h="16840"/>
      <w:pgMar w:top="960" w:right="480" w:bottom="280" w:left="158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00D" w:rsidRDefault="0003300D">
      <w:r>
        <w:separator/>
      </w:r>
    </w:p>
  </w:endnote>
  <w:endnote w:type="continuationSeparator" w:id="0">
    <w:p w:rsidR="0003300D" w:rsidRDefault="0003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00D" w:rsidRDefault="0003300D">
      <w:r>
        <w:separator/>
      </w:r>
    </w:p>
  </w:footnote>
  <w:footnote w:type="continuationSeparator" w:id="0">
    <w:p w:rsidR="0003300D" w:rsidRDefault="00033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DD" w:rsidRDefault="005858DD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53922"/>
    <w:multiLevelType w:val="multilevel"/>
    <w:tmpl w:val="17F686C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DD"/>
    <w:rsid w:val="0003300D"/>
    <w:rsid w:val="00081CA0"/>
    <w:rsid w:val="001B6051"/>
    <w:rsid w:val="001E111D"/>
    <w:rsid w:val="005858DD"/>
    <w:rsid w:val="00934B3B"/>
    <w:rsid w:val="00A84EB0"/>
    <w:rsid w:val="00D84399"/>
    <w:rsid w:val="00F07161"/>
    <w:rsid w:val="00F4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9AF05D"/>
  <w15:docId w15:val="{F899BC5C-F435-49B7-9AE6-58FA0F3A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E11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1D"/>
  </w:style>
  <w:style w:type="paragraph" w:styleId="Footer">
    <w:name w:val="footer"/>
    <w:basedOn w:val="Normal"/>
    <w:link w:val="FooterChar"/>
    <w:uiPriority w:val="99"/>
    <w:unhideWhenUsed/>
    <w:rsid w:val="001E11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5</cp:revision>
  <dcterms:created xsi:type="dcterms:W3CDTF">2025-09-18T13:34:00Z</dcterms:created>
  <dcterms:modified xsi:type="dcterms:W3CDTF">2025-09-20T01:13:00Z</dcterms:modified>
</cp:coreProperties>
</file>